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A9DAD5" w14:textId="77777777" w:rsidR="00265C85" w:rsidRDefault="0000355D">
      <w:pPr>
        <w:jc w:val="center"/>
        <w:rPr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 wp14:anchorId="10E95894" wp14:editId="62F7DA24">
            <wp:simplePos x="0" y="0"/>
            <wp:positionH relativeFrom="margin">
              <wp:align>center</wp:align>
            </wp:positionH>
            <wp:positionV relativeFrom="paragraph">
              <wp:posOffset>22860</wp:posOffset>
            </wp:positionV>
            <wp:extent cx="685165" cy="799465"/>
            <wp:effectExtent l="0" t="0" r="635" b="635"/>
            <wp:wrapNone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5" r="-18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3D0DD9" w14:textId="77777777" w:rsidR="00265C85" w:rsidRDefault="00265C85"/>
    <w:p w14:paraId="24490A09" w14:textId="77777777" w:rsidR="00265C85" w:rsidRDefault="00265C85"/>
    <w:p w14:paraId="2112CAB2" w14:textId="77777777" w:rsidR="00C661CA" w:rsidRDefault="00265C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МИНИСТЕРСТВО ЗДРАВООХРАНЕНИЯ </w:t>
      </w:r>
    </w:p>
    <w:p w14:paraId="68F6D6D1" w14:textId="77777777" w:rsidR="00265C85" w:rsidRDefault="00265C85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КАЛИНИНГРАДСКОЙ ОБЛАСТИ</w:t>
      </w:r>
    </w:p>
    <w:p w14:paraId="609C0D0E" w14:textId="77777777" w:rsidR="00265C85" w:rsidRDefault="00265C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ADB8F6" w14:textId="77777777" w:rsidR="00265C85" w:rsidRDefault="00265C85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</w:t>
      </w:r>
      <w:r w:rsidR="009304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</w:t>
      </w:r>
      <w:r w:rsidR="009304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9304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r w:rsidR="009304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="009304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</w:t>
      </w:r>
    </w:p>
    <w:p w14:paraId="6C9D9E44" w14:textId="77777777" w:rsidR="00265C85" w:rsidRDefault="00265C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CD7BEE" w14:textId="77777777" w:rsidR="00265C85" w:rsidRPr="00C661CA" w:rsidRDefault="0030012D">
      <w:pPr>
        <w:spacing w:after="0" w:line="240" w:lineRule="auto"/>
        <w:jc w:val="center"/>
      </w:pPr>
      <w:r w:rsidRPr="00C661CA">
        <w:rPr>
          <w:rFonts w:ascii="Times New Roman" w:hAnsi="Times New Roman"/>
          <w:sz w:val="28"/>
          <w:szCs w:val="28"/>
        </w:rPr>
        <w:t>202</w:t>
      </w:r>
      <w:r w:rsidR="00C661CA" w:rsidRPr="00C661CA">
        <w:rPr>
          <w:rFonts w:ascii="Times New Roman" w:hAnsi="Times New Roman"/>
          <w:sz w:val="28"/>
          <w:szCs w:val="28"/>
        </w:rPr>
        <w:t>4</w:t>
      </w:r>
      <w:r w:rsidR="00265C85" w:rsidRPr="00C661CA">
        <w:rPr>
          <w:rFonts w:ascii="Times New Roman" w:hAnsi="Times New Roman"/>
          <w:sz w:val="28"/>
          <w:szCs w:val="28"/>
        </w:rPr>
        <w:t xml:space="preserve"> № </w:t>
      </w:r>
    </w:p>
    <w:p w14:paraId="67184295" w14:textId="77777777" w:rsidR="00265C85" w:rsidRPr="00C661CA" w:rsidRDefault="00265C85">
      <w:pPr>
        <w:spacing w:after="0" w:line="240" w:lineRule="auto"/>
        <w:jc w:val="center"/>
      </w:pPr>
      <w:r w:rsidRPr="00C661CA">
        <w:rPr>
          <w:rFonts w:ascii="Times New Roman" w:hAnsi="Times New Roman"/>
          <w:sz w:val="28"/>
          <w:szCs w:val="28"/>
        </w:rPr>
        <w:t>г. Калининград</w:t>
      </w:r>
    </w:p>
    <w:p w14:paraId="28BF4857" w14:textId="77777777" w:rsidR="00265C85" w:rsidRDefault="00265C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46EEE5" w14:textId="77777777" w:rsidR="003A11F5" w:rsidRDefault="003A11F5" w:rsidP="009304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организации оказания медицинской помощи </w:t>
      </w:r>
    </w:p>
    <w:p w14:paraId="3547B75C" w14:textId="77777777" w:rsidR="003A11F5" w:rsidRDefault="003A11F5" w:rsidP="009304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женщинам при </w:t>
      </w:r>
      <w:r w:rsidRPr="009C7222">
        <w:rPr>
          <w:rFonts w:ascii="Times New Roman" w:hAnsi="Times New Roman"/>
          <w:b/>
          <w:bCs/>
          <w:sz w:val="28"/>
          <w:szCs w:val="28"/>
        </w:rPr>
        <w:t>искусственном прерывании беременности</w:t>
      </w:r>
    </w:p>
    <w:p w14:paraId="1B521B0B" w14:textId="77777777" w:rsidR="003A11F5" w:rsidRPr="00C171FF" w:rsidRDefault="003A11F5" w:rsidP="009304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71FF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государственных медицинских организациях </w:t>
      </w:r>
      <w:r>
        <w:rPr>
          <w:rFonts w:ascii="Times New Roman" w:hAnsi="Times New Roman"/>
          <w:b/>
          <w:bCs/>
          <w:sz w:val="28"/>
          <w:szCs w:val="28"/>
        </w:rPr>
        <w:t>Калининградской области</w:t>
      </w:r>
    </w:p>
    <w:p w14:paraId="37E42793" w14:textId="77777777" w:rsidR="003A11F5" w:rsidRDefault="003A11F5" w:rsidP="009304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CEFD2E" w14:textId="77777777" w:rsidR="003A11F5" w:rsidRPr="00221125" w:rsidRDefault="003A11F5" w:rsidP="0093044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Во исполнение положений</w:t>
      </w:r>
      <w:r w:rsidRPr="00221125">
        <w:rPr>
          <w:rFonts w:ascii="Times New Roman" w:hAnsi="Times New Roman"/>
          <w:b w:val="0"/>
          <w:sz w:val="28"/>
          <w:szCs w:val="28"/>
        </w:rPr>
        <w:t xml:space="preserve"> приказ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221125">
        <w:rPr>
          <w:rFonts w:ascii="Times New Roman" w:hAnsi="Times New Roman"/>
          <w:b w:val="0"/>
          <w:sz w:val="28"/>
          <w:szCs w:val="28"/>
        </w:rPr>
        <w:t xml:space="preserve"> Министерства здравоохра</w:t>
      </w:r>
      <w:r>
        <w:rPr>
          <w:rFonts w:ascii="Times New Roman" w:hAnsi="Times New Roman"/>
          <w:b w:val="0"/>
          <w:sz w:val="28"/>
          <w:szCs w:val="28"/>
        </w:rPr>
        <w:t>нения Российской Федерации от 20.10.2020 № 1130</w:t>
      </w:r>
      <w:r w:rsidRPr="00221125">
        <w:rPr>
          <w:rFonts w:ascii="Times New Roman" w:hAnsi="Times New Roman"/>
          <w:b w:val="0"/>
          <w:sz w:val="28"/>
          <w:szCs w:val="28"/>
        </w:rPr>
        <w:t xml:space="preserve">н «Об утверждении Порядка оказания медицинской помощи по профилю </w:t>
      </w:r>
      <w:r w:rsidRPr="00221125">
        <w:rPr>
          <w:rFonts w:ascii="Times New Roman" w:hAnsi="Times New Roman" w:cs="Times New Roman"/>
          <w:b w:val="0"/>
          <w:color w:val="000000"/>
          <w:sz w:val="28"/>
          <w:szCs w:val="28"/>
        </w:rPr>
        <w:t>«акушерство и гинекология»</w:t>
      </w:r>
      <w:r w:rsidRPr="00221125">
        <w:rPr>
          <w:rFonts w:ascii="Times New Roman" w:hAnsi="Times New Roman"/>
          <w:b w:val="0"/>
          <w:sz w:val="28"/>
          <w:szCs w:val="28"/>
        </w:rPr>
        <w:t xml:space="preserve">, </w:t>
      </w:r>
      <w:r w:rsidRPr="00602278">
        <w:rPr>
          <w:rFonts w:ascii="Times New Roman" w:hAnsi="Times New Roman"/>
          <w:b w:val="0"/>
          <w:color w:val="000000"/>
          <w:sz w:val="28"/>
          <w:szCs w:val="28"/>
        </w:rPr>
        <w:t>руководствуясь подпунктом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602278">
        <w:rPr>
          <w:rFonts w:ascii="Times New Roman" w:hAnsi="Times New Roman"/>
          <w:b w:val="0"/>
          <w:color w:val="000000"/>
          <w:sz w:val="28"/>
          <w:szCs w:val="28"/>
        </w:rPr>
        <w:t>6 пункта 15 Положения о Министерстве здравоохранения Калининградской области, утвержденного постановлением Правит</w:t>
      </w:r>
      <w:r>
        <w:rPr>
          <w:rFonts w:ascii="Times New Roman" w:hAnsi="Times New Roman"/>
          <w:b w:val="0"/>
          <w:color w:val="000000"/>
          <w:sz w:val="28"/>
          <w:szCs w:val="28"/>
        </w:rPr>
        <w:t>ельства Калининградской области</w:t>
      </w:r>
      <w:r w:rsidRPr="00602278">
        <w:rPr>
          <w:rFonts w:ascii="Times New Roman" w:hAnsi="Times New Roman"/>
          <w:b w:val="0"/>
          <w:color w:val="000000"/>
          <w:sz w:val="28"/>
          <w:szCs w:val="28"/>
        </w:rPr>
        <w:t xml:space="preserve"> от 11.05.2010 № 311 «О Министерстве здравоохранения Калининградской</w:t>
      </w:r>
      <w:r w:rsidRPr="006022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2278">
        <w:rPr>
          <w:rFonts w:ascii="Times New Roman" w:hAnsi="Times New Roman"/>
          <w:b w:val="0"/>
          <w:color w:val="000000"/>
          <w:sz w:val="28"/>
          <w:szCs w:val="28"/>
        </w:rPr>
        <w:t xml:space="preserve">области», в целях совершенствования организации оказания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медицинской </w:t>
      </w:r>
      <w:r w:rsidRPr="00221125">
        <w:rPr>
          <w:rFonts w:ascii="Times New Roman" w:hAnsi="Times New Roman"/>
          <w:b w:val="0"/>
          <w:sz w:val="28"/>
          <w:szCs w:val="28"/>
        </w:rPr>
        <w:t>помощи</w:t>
      </w:r>
      <w:r>
        <w:rPr>
          <w:rFonts w:ascii="Times New Roman" w:hAnsi="Times New Roman"/>
          <w:b w:val="0"/>
          <w:sz w:val="28"/>
          <w:szCs w:val="28"/>
        </w:rPr>
        <w:t xml:space="preserve"> женщинам</w:t>
      </w:r>
      <w:r w:rsidRPr="006022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при искусственном прерывании беременности</w:t>
      </w:r>
      <w:r w:rsidRPr="006022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02278">
        <w:rPr>
          <w:rFonts w:ascii="Times New Roman" w:hAnsi="Times New Roman"/>
          <w:b w:val="0"/>
          <w:color w:val="000000"/>
          <w:sz w:val="28"/>
          <w:szCs w:val="28"/>
        </w:rPr>
        <w:t>в Калининградской области</w:t>
      </w:r>
      <w:r w:rsidRPr="00221125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221125">
        <w:rPr>
          <w:rFonts w:ascii="Times New Roman" w:hAnsi="Times New Roman"/>
          <w:b w:val="0"/>
          <w:sz w:val="28"/>
          <w:szCs w:val="28"/>
        </w:rPr>
        <w:t xml:space="preserve"> </w:t>
      </w:r>
      <w:r w:rsidRPr="00C36F96">
        <w:rPr>
          <w:rFonts w:ascii="Times New Roman" w:hAnsi="Times New Roman"/>
          <w:sz w:val="28"/>
          <w:szCs w:val="28"/>
        </w:rPr>
        <w:t>п р и к а з ы в а ю:</w:t>
      </w:r>
    </w:p>
    <w:p w14:paraId="0DD3B231" w14:textId="77777777" w:rsidR="003A11F5" w:rsidRPr="00F423EF" w:rsidRDefault="003A11F5" w:rsidP="00930445">
      <w:pPr>
        <w:pStyle w:val="ConsPlusNormal"/>
        <w:widowControl/>
        <w:numPr>
          <w:ilvl w:val="0"/>
          <w:numId w:val="2"/>
        </w:numPr>
        <w:ind w:left="0" w:firstLine="709"/>
        <w:jc w:val="both"/>
      </w:pPr>
      <w:r w:rsidRPr="00F423EF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D67CB89" w14:textId="77777777" w:rsidR="003A11F5" w:rsidRPr="00BD3A2B" w:rsidRDefault="003A11F5" w:rsidP="0093044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</w:t>
      </w:r>
      <w:r w:rsidRPr="00BD3A2B">
        <w:rPr>
          <w:rFonts w:ascii="Times New Roman" w:hAnsi="Times New Roman"/>
          <w:sz w:val="28"/>
          <w:szCs w:val="28"/>
        </w:rPr>
        <w:t xml:space="preserve"> </w:t>
      </w:r>
      <w:r w:rsidRPr="00BD3A2B">
        <w:rPr>
          <w:rFonts w:ascii="Times New Roman" w:hAnsi="Times New Roman"/>
          <w:bCs/>
          <w:sz w:val="28"/>
          <w:szCs w:val="28"/>
        </w:rPr>
        <w:t>оказани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BD3A2B">
        <w:rPr>
          <w:rFonts w:ascii="Times New Roman" w:hAnsi="Times New Roman"/>
          <w:bCs/>
          <w:sz w:val="28"/>
          <w:szCs w:val="28"/>
        </w:rPr>
        <w:t xml:space="preserve"> медицинской помощи женщинам при искусственном прерывании беременности</w:t>
      </w:r>
      <w:r w:rsidRPr="00BD3A2B">
        <w:rPr>
          <w:rFonts w:ascii="Times New Roman" w:hAnsi="Times New Roman"/>
          <w:sz w:val="28"/>
          <w:szCs w:val="28"/>
        </w:rPr>
        <w:t xml:space="preserve"> в государственных медицинских организациях </w:t>
      </w:r>
      <w:r w:rsidRPr="00BD3A2B">
        <w:rPr>
          <w:rFonts w:ascii="Times New Roman" w:hAnsi="Times New Roman"/>
          <w:bCs/>
          <w:sz w:val="28"/>
          <w:szCs w:val="28"/>
        </w:rPr>
        <w:t xml:space="preserve">Калининградской области </w:t>
      </w:r>
      <w:r>
        <w:rPr>
          <w:rFonts w:ascii="Times New Roman" w:hAnsi="Times New Roman"/>
          <w:sz w:val="28"/>
          <w:szCs w:val="28"/>
        </w:rPr>
        <w:t>согласно приложению № 1;</w:t>
      </w:r>
    </w:p>
    <w:p w14:paraId="61F7F00E" w14:textId="77777777" w:rsidR="003A11F5" w:rsidRDefault="003A11F5" w:rsidP="00930445">
      <w:pPr>
        <w:numPr>
          <w:ilvl w:val="0"/>
          <w:numId w:val="4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схему маршрутизации </w:t>
      </w:r>
      <w:r w:rsidRPr="00F423EF">
        <w:rPr>
          <w:rFonts w:ascii="Times New Roman" w:hAnsi="Times New Roman"/>
          <w:sz w:val="28"/>
          <w:szCs w:val="28"/>
        </w:rPr>
        <w:t>женщин</w:t>
      </w:r>
      <w:r>
        <w:rPr>
          <w:rFonts w:ascii="Times New Roman" w:hAnsi="Times New Roman"/>
          <w:sz w:val="28"/>
          <w:szCs w:val="28"/>
        </w:rPr>
        <w:t xml:space="preserve"> при искусственном прерывании беременности согласно приложению № 2.</w:t>
      </w:r>
    </w:p>
    <w:p w14:paraId="7FC12625" w14:textId="77777777" w:rsidR="005359DC" w:rsidRPr="005359DC" w:rsidRDefault="003A11F5" w:rsidP="005359DC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Руководителям государственных медицинских организаций Калининградской области организовать оказание медицинской помощи женщинам, </w:t>
      </w:r>
      <w:r w:rsidRPr="00BD3A2B">
        <w:rPr>
          <w:rFonts w:ascii="Times New Roman" w:hAnsi="Times New Roman"/>
          <w:bCs/>
          <w:sz w:val="28"/>
          <w:szCs w:val="28"/>
        </w:rPr>
        <w:t>при искусственном прерывании беременности</w:t>
      </w:r>
      <w:r w:rsidRPr="00BD3A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34372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настоящим приказом.</w:t>
      </w:r>
    </w:p>
    <w:p w14:paraId="2FE14A36" w14:textId="77777777" w:rsidR="003A11F5" w:rsidRPr="005359DC" w:rsidRDefault="006A71E4" w:rsidP="005359DC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5359DC">
        <w:rPr>
          <w:rFonts w:ascii="Times New Roman" w:hAnsi="Times New Roman"/>
          <w:sz w:val="28"/>
          <w:szCs w:val="28"/>
        </w:rPr>
        <w:t>Признать п</w:t>
      </w:r>
      <w:r w:rsidR="003A11F5" w:rsidRPr="005359DC">
        <w:rPr>
          <w:rFonts w:ascii="Times New Roman" w:hAnsi="Times New Roman"/>
          <w:sz w:val="28"/>
          <w:szCs w:val="28"/>
        </w:rPr>
        <w:t>риказ</w:t>
      </w:r>
      <w:r w:rsidRPr="005359DC">
        <w:rPr>
          <w:rFonts w:ascii="Times New Roman" w:hAnsi="Times New Roman"/>
          <w:sz w:val="28"/>
          <w:szCs w:val="28"/>
        </w:rPr>
        <w:t>ы</w:t>
      </w:r>
      <w:r w:rsidR="003A11F5" w:rsidRPr="005359DC">
        <w:rPr>
          <w:rFonts w:ascii="Times New Roman" w:hAnsi="Times New Roman"/>
          <w:sz w:val="28"/>
          <w:szCs w:val="28"/>
        </w:rPr>
        <w:t xml:space="preserve"> Министерства здравоохранения Калининградской области </w:t>
      </w:r>
      <w:r w:rsidRPr="005359DC">
        <w:rPr>
          <w:rFonts w:ascii="Times New Roman" w:hAnsi="Times New Roman"/>
          <w:bCs/>
          <w:spacing w:val="-6"/>
          <w:kern w:val="28"/>
          <w:sz w:val="28"/>
          <w:szCs w:val="28"/>
        </w:rPr>
        <w:t>от 24.10.2022 № 834</w:t>
      </w:r>
      <w:r w:rsidRPr="005359DC">
        <w:rPr>
          <w:rFonts w:ascii="Times New Roman" w:hAnsi="Times New Roman"/>
          <w:bCs/>
          <w:sz w:val="28"/>
          <w:szCs w:val="28"/>
        </w:rPr>
        <w:t xml:space="preserve"> «</w:t>
      </w:r>
      <w:r w:rsidRPr="005359DC">
        <w:rPr>
          <w:rFonts w:ascii="Times New Roman" w:hAnsi="Times New Roman"/>
          <w:sz w:val="28"/>
          <w:szCs w:val="28"/>
        </w:rPr>
        <w:t xml:space="preserve">Об организации оказания медицинской помощи женщинам при </w:t>
      </w:r>
      <w:r w:rsidRPr="005359DC">
        <w:rPr>
          <w:rFonts w:ascii="Times New Roman" w:hAnsi="Times New Roman"/>
          <w:bCs/>
          <w:sz w:val="28"/>
          <w:szCs w:val="28"/>
        </w:rPr>
        <w:t>искусственном прерывании беременности в</w:t>
      </w:r>
      <w:r w:rsidRPr="005359DC">
        <w:rPr>
          <w:rFonts w:ascii="Times New Roman" w:hAnsi="Times New Roman"/>
          <w:sz w:val="28"/>
          <w:szCs w:val="28"/>
        </w:rPr>
        <w:t xml:space="preserve"> государственных медицинских организациях </w:t>
      </w:r>
      <w:r w:rsidRPr="005359DC">
        <w:rPr>
          <w:rFonts w:ascii="Times New Roman" w:hAnsi="Times New Roman"/>
          <w:bCs/>
          <w:sz w:val="28"/>
          <w:szCs w:val="28"/>
        </w:rPr>
        <w:t>Калининградской области</w:t>
      </w:r>
      <w:r w:rsidRPr="005359DC">
        <w:rPr>
          <w:rFonts w:ascii="Times New Roman" w:hAnsi="Times New Roman"/>
          <w:bCs/>
          <w:spacing w:val="-6"/>
          <w:kern w:val="28"/>
          <w:sz w:val="28"/>
          <w:szCs w:val="28"/>
        </w:rPr>
        <w:t>»</w:t>
      </w:r>
      <w:r w:rsidR="008E109E" w:rsidRPr="005359DC">
        <w:rPr>
          <w:rFonts w:ascii="Times New Roman" w:hAnsi="Times New Roman"/>
          <w:bCs/>
          <w:spacing w:val="-6"/>
          <w:kern w:val="28"/>
          <w:sz w:val="28"/>
          <w:szCs w:val="28"/>
        </w:rPr>
        <w:t xml:space="preserve"> </w:t>
      </w:r>
      <w:r w:rsidR="00613279">
        <w:rPr>
          <w:rFonts w:ascii="Times New Roman" w:hAnsi="Times New Roman"/>
          <w:bCs/>
          <w:spacing w:val="-6"/>
          <w:kern w:val="28"/>
          <w:sz w:val="28"/>
          <w:szCs w:val="28"/>
        </w:rPr>
        <w:br/>
      </w:r>
      <w:r w:rsidR="008E109E" w:rsidRPr="005359DC">
        <w:rPr>
          <w:rFonts w:ascii="Times New Roman" w:hAnsi="Times New Roman"/>
          <w:bCs/>
          <w:spacing w:val="-6"/>
          <w:kern w:val="28"/>
          <w:sz w:val="28"/>
          <w:szCs w:val="28"/>
        </w:rPr>
        <w:t xml:space="preserve">и от </w:t>
      </w:r>
      <w:r w:rsidR="005359DC" w:rsidRPr="005359DC">
        <w:rPr>
          <w:rFonts w:ascii="Times New Roman" w:hAnsi="Times New Roman"/>
          <w:bCs/>
          <w:spacing w:val="-6"/>
          <w:kern w:val="28"/>
          <w:sz w:val="28"/>
          <w:szCs w:val="28"/>
        </w:rPr>
        <w:t>03.02.2023 № 77 «</w:t>
      </w:r>
      <w:r w:rsidR="008E109E" w:rsidRPr="005359DC">
        <w:rPr>
          <w:rFonts w:ascii="Times New Roman" w:hAnsi="Times New Roman"/>
          <w:sz w:val="28"/>
          <w:szCs w:val="28"/>
        </w:rPr>
        <w:t>О внесении изменений в приказ Министерства здравоохранения Калининградской области от 24.10.2022 № 834</w:t>
      </w:r>
      <w:r w:rsidR="005359DC" w:rsidRPr="005359DC">
        <w:rPr>
          <w:rFonts w:ascii="Times New Roman" w:hAnsi="Times New Roman"/>
          <w:sz w:val="28"/>
          <w:szCs w:val="28"/>
        </w:rPr>
        <w:t>»</w:t>
      </w:r>
      <w:r w:rsidR="008E109E" w:rsidRPr="005359DC">
        <w:rPr>
          <w:rFonts w:ascii="Times New Roman" w:hAnsi="Times New Roman"/>
          <w:sz w:val="28"/>
          <w:szCs w:val="28"/>
        </w:rPr>
        <w:t xml:space="preserve"> </w:t>
      </w:r>
      <w:r w:rsidR="003A11F5" w:rsidRPr="005359DC">
        <w:rPr>
          <w:rFonts w:ascii="Times New Roman" w:hAnsi="Times New Roman"/>
          <w:sz w:val="28"/>
          <w:szCs w:val="28"/>
        </w:rPr>
        <w:t>утратившим</w:t>
      </w:r>
      <w:r w:rsidRPr="005359DC">
        <w:rPr>
          <w:rFonts w:ascii="Times New Roman" w:hAnsi="Times New Roman"/>
          <w:sz w:val="28"/>
          <w:szCs w:val="28"/>
        </w:rPr>
        <w:t>и</w:t>
      </w:r>
      <w:r w:rsidR="003A11F5" w:rsidRPr="005359DC">
        <w:rPr>
          <w:rFonts w:ascii="Times New Roman" w:hAnsi="Times New Roman"/>
          <w:sz w:val="28"/>
          <w:szCs w:val="28"/>
        </w:rPr>
        <w:t xml:space="preserve"> силу.</w:t>
      </w:r>
    </w:p>
    <w:p w14:paraId="70E8BB54" w14:textId="77777777" w:rsidR="008601D6" w:rsidRPr="009E2F05" w:rsidRDefault="006A71E4" w:rsidP="008601D6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lastRenderedPageBreak/>
        <w:t>4</w:t>
      </w:r>
      <w:r w:rsidR="008601D6">
        <w:rPr>
          <w:rFonts w:ascii="Times New Roman" w:hAnsi="Times New Roman"/>
          <w:sz w:val="28"/>
          <w:szCs w:val="26"/>
        </w:rPr>
        <w:t xml:space="preserve">. </w:t>
      </w:r>
      <w:r w:rsidR="008601D6" w:rsidRPr="00CE17FE">
        <w:rPr>
          <w:rFonts w:ascii="Times New Roman" w:hAnsi="Times New Roman"/>
          <w:sz w:val="28"/>
          <w:szCs w:val="26"/>
        </w:rPr>
        <w:t>Приказ подлежит</w:t>
      </w:r>
      <w:r w:rsidR="008601D6" w:rsidRPr="009E2F05">
        <w:rPr>
          <w:rFonts w:ascii="Times New Roman" w:hAnsi="Times New Roman"/>
          <w:sz w:val="28"/>
          <w:szCs w:val="26"/>
        </w:rPr>
        <w:t xml:space="preserve"> государственной регистрации</w:t>
      </w:r>
      <w:r w:rsidR="008601D6">
        <w:rPr>
          <w:rFonts w:ascii="Times New Roman" w:hAnsi="Times New Roman"/>
          <w:sz w:val="28"/>
          <w:szCs w:val="26"/>
        </w:rPr>
        <w:t xml:space="preserve"> и</w:t>
      </w:r>
      <w:r w:rsidR="008601D6" w:rsidRPr="009E2F05">
        <w:rPr>
          <w:rFonts w:ascii="Times New Roman" w:hAnsi="Times New Roman"/>
          <w:sz w:val="28"/>
          <w:szCs w:val="28"/>
        </w:rPr>
        <w:t xml:space="preserve"> вступает в силу </w:t>
      </w:r>
      <w:r w:rsidR="00613279">
        <w:rPr>
          <w:rFonts w:ascii="Times New Roman" w:hAnsi="Times New Roman"/>
          <w:sz w:val="28"/>
          <w:szCs w:val="28"/>
        </w:rPr>
        <w:br/>
      </w:r>
      <w:r w:rsidR="008601D6" w:rsidRPr="009E2F05">
        <w:rPr>
          <w:rFonts w:ascii="Times New Roman" w:hAnsi="Times New Roman"/>
          <w:sz w:val="28"/>
          <w:szCs w:val="28"/>
        </w:rPr>
        <w:t>со дня его официального опубликования</w:t>
      </w:r>
      <w:r w:rsidR="008601D6">
        <w:rPr>
          <w:rFonts w:ascii="Times New Roman" w:hAnsi="Times New Roman"/>
          <w:sz w:val="28"/>
          <w:szCs w:val="28"/>
        </w:rPr>
        <w:t>.</w:t>
      </w:r>
    </w:p>
    <w:p w14:paraId="2B676AD2" w14:textId="77777777" w:rsidR="003A11F5" w:rsidRDefault="003A11F5" w:rsidP="008601D6">
      <w:pPr>
        <w:pStyle w:val="ab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979C3F2" w14:textId="77777777" w:rsidR="008601D6" w:rsidRDefault="008601D6" w:rsidP="008601D6">
      <w:pPr>
        <w:pStyle w:val="ab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0F5EE399" w14:textId="77777777" w:rsidR="008601D6" w:rsidRDefault="008601D6" w:rsidP="008601D6">
      <w:pPr>
        <w:pStyle w:val="ab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64E1F67" w14:textId="77777777" w:rsidR="008601D6" w:rsidRDefault="00B81DA0" w:rsidP="003A11F5">
      <w:pPr>
        <w:pStyle w:val="ab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</w:t>
      </w:r>
      <w:r w:rsidR="003A11F5">
        <w:rPr>
          <w:rFonts w:ascii="Times New Roman" w:hAnsi="Times New Roman"/>
          <w:sz w:val="28"/>
          <w:szCs w:val="28"/>
        </w:rPr>
        <w:t xml:space="preserve"> обязанности министра                                </w:t>
      </w:r>
      <w:r w:rsidR="002A694A">
        <w:rPr>
          <w:rFonts w:ascii="Times New Roman" w:hAnsi="Times New Roman"/>
          <w:sz w:val="28"/>
          <w:szCs w:val="28"/>
        </w:rPr>
        <w:t xml:space="preserve">               </w:t>
      </w:r>
      <w:r w:rsidR="008601D6">
        <w:rPr>
          <w:rFonts w:ascii="Times New Roman" w:hAnsi="Times New Roman"/>
          <w:sz w:val="28"/>
          <w:szCs w:val="28"/>
        </w:rPr>
        <w:t>С.В. Дмитриев</w:t>
      </w:r>
    </w:p>
    <w:p w14:paraId="3E177C73" w14:textId="77777777" w:rsidR="003A11F5" w:rsidRDefault="003A11F5" w:rsidP="003A11F5">
      <w:pPr>
        <w:pStyle w:val="ab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  <w:sectPr w:rsidR="003A11F5" w:rsidSect="00E9716B">
          <w:headerReference w:type="default" r:id="rId9"/>
          <w:pgSz w:w="11906" w:h="16838"/>
          <w:pgMar w:top="567" w:right="510" w:bottom="1560" w:left="1752" w:header="720" w:footer="720" w:gutter="0"/>
          <w:cols w:space="720"/>
          <w:titlePg/>
          <w:docGrid w:linePitch="360"/>
        </w:sectPr>
      </w:pPr>
    </w:p>
    <w:p w14:paraId="260E0CF0" w14:textId="77777777" w:rsidR="003A11F5" w:rsidRDefault="003A11F5" w:rsidP="00613279">
      <w:pPr>
        <w:pStyle w:val="ConsPlusNormal"/>
        <w:widowControl/>
        <w:ind w:left="4536"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04131FC5" w14:textId="77777777" w:rsidR="003A11F5" w:rsidRDefault="003A11F5" w:rsidP="00613279">
      <w:pPr>
        <w:pStyle w:val="ConsPlusNormal"/>
        <w:widowControl/>
        <w:ind w:left="4536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приказу Министерства здравоохранения </w:t>
      </w:r>
      <w:r w:rsidR="00613279">
        <w:rPr>
          <w:rFonts w:ascii="Times New Roman" w:hAnsi="Times New Roman" w:cs="Times New Roman"/>
          <w:sz w:val="28"/>
          <w:szCs w:val="28"/>
        </w:rPr>
        <w:t xml:space="preserve">Калининградской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14:paraId="6CB66E1A" w14:textId="77777777" w:rsidR="003A11F5" w:rsidRDefault="003A11F5" w:rsidP="00613279">
      <w:pPr>
        <w:pStyle w:val="ConsPlusNormal"/>
        <w:widowControl/>
        <w:ind w:left="4536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202</w:t>
      </w:r>
      <w:r w:rsidR="00E9716B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14:paraId="2DAADBB9" w14:textId="77777777" w:rsidR="003A11F5" w:rsidRDefault="003A11F5" w:rsidP="003A11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EBC20DA" w14:textId="77777777" w:rsidR="003A11F5" w:rsidRPr="00BE7AD6" w:rsidRDefault="003A11F5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AD6">
        <w:rPr>
          <w:rFonts w:ascii="Times New Roman" w:hAnsi="Times New Roman"/>
          <w:b/>
          <w:sz w:val="28"/>
          <w:szCs w:val="28"/>
        </w:rPr>
        <w:t>П Р А В И Л А</w:t>
      </w:r>
    </w:p>
    <w:p w14:paraId="6244FA19" w14:textId="77777777" w:rsidR="003A11F5" w:rsidRPr="00BE7AD6" w:rsidRDefault="003A11F5" w:rsidP="00BE7A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7AD6">
        <w:rPr>
          <w:rFonts w:ascii="Times New Roman" w:hAnsi="Times New Roman"/>
          <w:b/>
          <w:bCs/>
          <w:sz w:val="28"/>
          <w:szCs w:val="28"/>
        </w:rPr>
        <w:t xml:space="preserve">оказания медицинской помощи женщинам </w:t>
      </w:r>
    </w:p>
    <w:p w14:paraId="0B3B860C" w14:textId="77777777" w:rsidR="003A11F5" w:rsidRPr="00BE7AD6" w:rsidRDefault="003A11F5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AD6">
        <w:rPr>
          <w:rFonts w:ascii="Times New Roman" w:hAnsi="Times New Roman"/>
          <w:b/>
          <w:bCs/>
          <w:sz w:val="28"/>
          <w:szCs w:val="28"/>
        </w:rPr>
        <w:t>при искусственном прерывании беременности</w:t>
      </w:r>
      <w:r w:rsidRPr="00BE7AD6">
        <w:rPr>
          <w:rFonts w:ascii="Times New Roman" w:hAnsi="Times New Roman"/>
          <w:sz w:val="28"/>
          <w:szCs w:val="28"/>
        </w:rPr>
        <w:t xml:space="preserve"> </w:t>
      </w:r>
      <w:r w:rsidRPr="00BE7AD6">
        <w:rPr>
          <w:rFonts w:ascii="Times New Roman" w:hAnsi="Times New Roman"/>
          <w:b/>
          <w:sz w:val="28"/>
          <w:szCs w:val="28"/>
        </w:rPr>
        <w:t xml:space="preserve">в государственных </w:t>
      </w:r>
    </w:p>
    <w:p w14:paraId="05924298" w14:textId="77777777" w:rsidR="003A11F5" w:rsidRPr="00BE7AD6" w:rsidRDefault="003A11F5" w:rsidP="00BE7A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7AD6">
        <w:rPr>
          <w:rFonts w:ascii="Times New Roman" w:hAnsi="Times New Roman"/>
          <w:b/>
          <w:sz w:val="28"/>
          <w:szCs w:val="28"/>
        </w:rPr>
        <w:t xml:space="preserve">медицинских организациях </w:t>
      </w:r>
      <w:r w:rsidRPr="00BE7AD6">
        <w:rPr>
          <w:rFonts w:ascii="Times New Roman" w:hAnsi="Times New Roman"/>
          <w:b/>
          <w:bCs/>
          <w:sz w:val="28"/>
          <w:szCs w:val="28"/>
        </w:rPr>
        <w:t xml:space="preserve">Калининградской области </w:t>
      </w:r>
    </w:p>
    <w:p w14:paraId="57117897" w14:textId="77777777" w:rsidR="003A11F5" w:rsidRPr="00BE7AD6" w:rsidRDefault="003A11F5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4C1B9C" w14:textId="77777777" w:rsidR="003A11F5" w:rsidRPr="00BE7AD6" w:rsidRDefault="003A11F5" w:rsidP="00BE7AD6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Медицинская помощь женщинам при искусственном прерывании беременности оказывается в амбулаторных условиях, условиях дневного или круглосуточного стационара в рамках первичной специализированной                                    медико-санитарной помощи и специализированной медицинской помощи                                           в медицинских организациях, имеющих лицензию на осуществление медицинской деятельности, включая работы (услуги) по «акушерству </w:t>
      </w:r>
      <w:r w:rsidR="009839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7AD6">
        <w:rPr>
          <w:rFonts w:ascii="Times New Roman" w:hAnsi="Times New Roman" w:cs="Times New Roman"/>
          <w:color w:val="000000" w:themeColor="text1"/>
          <w:sz w:val="28"/>
          <w:szCs w:val="28"/>
        </w:rPr>
        <w:t>и гинекологии (искусственному прерыванию беременности)»</w:t>
      </w:r>
      <w:r w:rsidRPr="00BE7A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6CC18F3" w14:textId="77777777" w:rsidR="003A11F5" w:rsidRDefault="003A11F5" w:rsidP="00BE7AD6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AD6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медицинской помощи при искусственном прерывании беременности проводится с учетом стандартов медицинской помощи, на основе действующих федеральных клинических рекомендаций,</w:t>
      </w:r>
      <w:r w:rsidRPr="00BE7AD6">
        <w:rPr>
          <w:rFonts w:ascii="Times New Roman" w:hAnsi="Times New Roman" w:cs="Times New Roman"/>
          <w:sz w:val="28"/>
          <w:szCs w:val="28"/>
        </w:rPr>
        <w:t xml:space="preserve"> информированного добровольного согласия </w:t>
      </w:r>
      <w:r w:rsidRPr="00BE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форме, утвержденной приказом Министерства здравоохранения Российской Федерации от 07.04.2016 № 216н </w:t>
      </w:r>
      <w:r w:rsidR="005D2E5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формы информированного добровольного согласия </w:t>
      </w:r>
      <w:r w:rsidR="005D2E5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7AD6">
        <w:rPr>
          <w:rFonts w:ascii="Times New Roman" w:hAnsi="Times New Roman" w:cs="Times New Roman"/>
          <w:color w:val="000000" w:themeColor="text1"/>
          <w:sz w:val="28"/>
          <w:szCs w:val="28"/>
        </w:rPr>
        <w:t>на проведение искусственного прерывания беременности по желанию женщины»</w:t>
      </w:r>
      <w:r w:rsidRPr="00BE7AD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BE7AD6">
        <w:rPr>
          <w:rFonts w:ascii="Times New Roman" w:hAnsi="Times New Roman" w:cs="Times New Roman"/>
          <w:color w:val="000000" w:themeColor="text1"/>
          <w:sz w:val="28"/>
          <w:szCs w:val="28"/>
        </w:rPr>
        <w:t>ИДС), оформленное в соответствии с требованиями статьи 20 Федерального закона от 21.11.2011 № 323-ФЗ «Об основах охраны здоровья граждан в Российской Федерации».</w:t>
      </w:r>
    </w:p>
    <w:p w14:paraId="5EE5DD9E" w14:textId="77777777" w:rsidR="00EE7DE7" w:rsidRDefault="00EE7DE7" w:rsidP="00EE7DE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DE7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Искусственное прерывание беременности у несовершеннолетних младше 15 лет, а также несовершеннолетних, больных наркоманией младше 16 лет, проводится на основе ИДС одного из родителей или иного законного представителя.</w:t>
      </w:r>
    </w:p>
    <w:p w14:paraId="3373F135" w14:textId="77777777" w:rsidR="003A11F5" w:rsidRPr="00BE7AD6" w:rsidRDefault="003A11F5" w:rsidP="00123C67">
      <w:pPr>
        <w:pStyle w:val="23"/>
        <w:numPr>
          <w:ilvl w:val="0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BE7AD6">
        <w:rPr>
          <w:color w:val="000000" w:themeColor="text1"/>
          <w:sz w:val="28"/>
          <w:szCs w:val="28"/>
        </w:rPr>
        <w:t xml:space="preserve">При искусственном прерывании беременности в амбулаторных условиях и условиях дневного стационара, в случае возникновения медицинских показаний для оказания медицинской помощи, требующей круглосуточного медицинского наблюдения, пациентке обеспечивается организация </w:t>
      </w:r>
      <w:r w:rsidRPr="00BE7AD6">
        <w:rPr>
          <w:color w:val="000000"/>
          <w:sz w:val="28"/>
          <w:szCs w:val="28"/>
          <w:lang w:bidi="ru-RU"/>
        </w:rPr>
        <w:t>оказания</w:t>
      </w:r>
      <w:r w:rsidRPr="00BE7AD6">
        <w:rPr>
          <w:sz w:val="28"/>
          <w:szCs w:val="28"/>
        </w:rPr>
        <w:t xml:space="preserve"> </w:t>
      </w:r>
      <w:r w:rsidRPr="00BE7AD6">
        <w:rPr>
          <w:color w:val="000000"/>
          <w:sz w:val="28"/>
          <w:szCs w:val="28"/>
          <w:lang w:bidi="ru-RU"/>
        </w:rPr>
        <w:t xml:space="preserve">экстренной хирургической помощи, включая </w:t>
      </w:r>
      <w:r w:rsidRPr="00BE7AD6">
        <w:rPr>
          <w:color w:val="000000" w:themeColor="text1"/>
          <w:sz w:val="28"/>
          <w:szCs w:val="28"/>
        </w:rPr>
        <w:t xml:space="preserve">медицинскую эвакуацию в медицинские организации соответствующего профиля и группы (уровня) для дальнейшего оказания медицинской помощи </w:t>
      </w:r>
      <w:r w:rsidR="005D2E57">
        <w:rPr>
          <w:color w:val="000000" w:themeColor="text1"/>
          <w:sz w:val="28"/>
          <w:szCs w:val="28"/>
        </w:rPr>
        <w:br/>
      </w:r>
      <w:r w:rsidRPr="00BE7AD6">
        <w:rPr>
          <w:color w:val="000000" w:themeColor="text1"/>
          <w:sz w:val="28"/>
          <w:szCs w:val="28"/>
        </w:rPr>
        <w:t xml:space="preserve">в стационарных условиях. </w:t>
      </w:r>
    </w:p>
    <w:p w14:paraId="01F94CEF" w14:textId="77777777" w:rsidR="00EE7DE7" w:rsidRPr="00123C67" w:rsidRDefault="00EE7DE7" w:rsidP="00123C67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Обследование и подготовка пациентов для оказания медицинской помощи при искусственном прерывании беременности осуществляется </w:t>
      </w:r>
      <w:r w:rsidR="00123C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3C67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клинических рекомендаций с учетом стандартов медицинской помощи.</w:t>
      </w:r>
    </w:p>
    <w:p w14:paraId="540915A9" w14:textId="77777777" w:rsidR="003A11F5" w:rsidRPr="00BE7AD6" w:rsidRDefault="003A11F5" w:rsidP="00BE7AD6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определения срока беременности и исключения медицинских противопоказаний к искусственному прерыванию беременности при первичном </w:t>
      </w:r>
      <w:r w:rsidRPr="00BE7A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обращении женщины с нежелательной беременностью проводится обследование у врача-акушера-гинеколога.</w:t>
      </w:r>
    </w:p>
    <w:p w14:paraId="7B90CE02" w14:textId="77777777" w:rsidR="003A11F5" w:rsidRPr="00BE7AD6" w:rsidRDefault="003A11F5" w:rsidP="00BE7AD6">
      <w:pPr>
        <w:pStyle w:val="Default"/>
        <w:ind w:firstLine="709"/>
        <w:jc w:val="both"/>
        <w:rPr>
          <w:sz w:val="28"/>
          <w:szCs w:val="28"/>
        </w:rPr>
      </w:pPr>
      <w:r w:rsidRPr="00BE7AD6">
        <w:rPr>
          <w:color w:val="000000" w:themeColor="text1"/>
          <w:sz w:val="28"/>
          <w:szCs w:val="28"/>
        </w:rPr>
        <w:t>При наличии противопоказаний (заболеваний, состояний, при которых прерывание беременности или наносит серьезный ущерб здоровью женщины                          или представляет угрозу для ее жизни) вопрос решается индивидуально консилиумом врачей с учетом срока беременности и места прерывания беременности.</w:t>
      </w:r>
      <w:r w:rsidRPr="00BE7AD6">
        <w:rPr>
          <w:sz w:val="28"/>
          <w:szCs w:val="28"/>
        </w:rPr>
        <w:t xml:space="preserve"> </w:t>
      </w:r>
    </w:p>
    <w:p w14:paraId="7D3C1CDB" w14:textId="77777777" w:rsidR="003A11F5" w:rsidRPr="00BE7AD6" w:rsidRDefault="003A11F5" w:rsidP="00BE7AD6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AD6">
        <w:rPr>
          <w:rFonts w:ascii="Times New Roman" w:hAnsi="Times New Roman" w:cs="Times New Roman"/>
          <w:sz w:val="28"/>
          <w:szCs w:val="28"/>
        </w:rPr>
        <w:t xml:space="preserve">При первичном обращении женщины с целью искусственного прерывания беременности по желанию женщины (пациентки), </w:t>
      </w:r>
      <w:r w:rsidRPr="00BE7AD6">
        <w:rPr>
          <w:rFonts w:ascii="Times New Roman" w:hAnsi="Times New Roman" w:cs="Times New Roman"/>
          <w:color w:val="000000" w:themeColor="text1"/>
          <w:sz w:val="28"/>
          <w:szCs w:val="28"/>
        </w:rPr>
        <w:t>для консультирования психологом (медицинским психологом), специалистом                             по социальной работе,</w:t>
      </w:r>
      <w:r w:rsidRPr="00BE7AD6">
        <w:rPr>
          <w:rFonts w:ascii="Times New Roman" w:hAnsi="Times New Roman" w:cs="Times New Roman"/>
          <w:sz w:val="28"/>
          <w:szCs w:val="28"/>
        </w:rPr>
        <w:t xml:space="preserve"> указанная пациентка направляется </w:t>
      </w:r>
      <w:r w:rsidRPr="00BE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кабинет                                    медико-социальной помощи (женской консультации или медицинской организации по месту прикрепления пациентки). </w:t>
      </w:r>
    </w:p>
    <w:p w14:paraId="062C00C3" w14:textId="77777777" w:rsidR="003A11F5" w:rsidRPr="00BE7AD6" w:rsidRDefault="003A11F5" w:rsidP="00BE7A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кабинета медико-социальной помощи пациенткам, первично обратившимся </w:t>
      </w:r>
      <w:r w:rsidRPr="00BE7AD6">
        <w:rPr>
          <w:rFonts w:ascii="Times New Roman" w:hAnsi="Times New Roman" w:cs="Times New Roman"/>
          <w:sz w:val="28"/>
          <w:szCs w:val="28"/>
        </w:rPr>
        <w:t xml:space="preserve">с целью искусственного прерывания беременности </w:t>
      </w:r>
      <w:r w:rsidR="005D2E57">
        <w:rPr>
          <w:rFonts w:ascii="Times New Roman" w:hAnsi="Times New Roman" w:cs="Times New Roman"/>
          <w:sz w:val="28"/>
          <w:szCs w:val="28"/>
        </w:rPr>
        <w:br/>
      </w:r>
      <w:r w:rsidRPr="00BE7AD6">
        <w:rPr>
          <w:rFonts w:ascii="Times New Roman" w:hAnsi="Times New Roman" w:cs="Times New Roman"/>
          <w:sz w:val="28"/>
          <w:szCs w:val="28"/>
        </w:rPr>
        <w:t xml:space="preserve">по желанию женщины, обеспечивается </w:t>
      </w:r>
      <w:r w:rsidRPr="00BE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консультирование медицинским работником с высшим или средним медицинским образованием, прошедшим повышение квалификации </w:t>
      </w:r>
      <w:r w:rsidR="00983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психологическому </w:t>
      </w:r>
      <w:proofErr w:type="spellStart"/>
      <w:r w:rsidR="00983935">
        <w:rPr>
          <w:rFonts w:ascii="Times New Roman" w:hAnsi="Times New Roman" w:cs="Times New Roman"/>
          <w:color w:val="000000" w:themeColor="text1"/>
          <w:sz w:val="28"/>
          <w:szCs w:val="28"/>
        </w:rPr>
        <w:t>доабортному</w:t>
      </w:r>
      <w:proofErr w:type="spellEnd"/>
      <w:r w:rsidR="00983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консультированию. </w:t>
      </w:r>
    </w:p>
    <w:p w14:paraId="6125EE69" w14:textId="77777777" w:rsidR="003A11F5" w:rsidRPr="00BE7AD6" w:rsidRDefault="003A11F5" w:rsidP="00BE7AD6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Обследование, подготовка и </w:t>
      </w:r>
      <w:r w:rsidRPr="00BE7AD6">
        <w:rPr>
          <w:rFonts w:ascii="Times New Roman" w:hAnsi="Times New Roman" w:cs="Times New Roman"/>
          <w:sz w:val="28"/>
          <w:szCs w:val="28"/>
        </w:rPr>
        <w:t xml:space="preserve">направление женщин на искусственное прерывание беременности осуществляется </w:t>
      </w:r>
      <w:r w:rsidRPr="00BE7AD6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оказания первичной                                 медико-санитарной помощи и первичной специализированной медико-санитарной помощи</w:t>
      </w:r>
      <w:r w:rsidRPr="00BE7AD6">
        <w:rPr>
          <w:rFonts w:ascii="Times New Roman" w:hAnsi="Times New Roman" w:cs="Times New Roman"/>
          <w:sz w:val="28"/>
          <w:szCs w:val="28"/>
        </w:rPr>
        <w:t xml:space="preserve"> </w:t>
      </w:r>
      <w:r w:rsidRPr="00BE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месту прикрепления пациенток в медицинских организациях, имеющих лицензию </w:t>
      </w:r>
      <w:r w:rsidRPr="00BE7AD6">
        <w:rPr>
          <w:rFonts w:ascii="Times New Roman" w:hAnsi="Times New Roman" w:cs="Times New Roman"/>
          <w:color w:val="000000"/>
          <w:sz w:val="28"/>
          <w:szCs w:val="28"/>
        </w:rPr>
        <w:t>на осуществление медицинской деятельности по «акушерству</w:t>
      </w:r>
      <w:r w:rsidR="003D4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7AD6">
        <w:rPr>
          <w:rFonts w:ascii="Times New Roman" w:hAnsi="Times New Roman" w:cs="Times New Roman"/>
          <w:color w:val="000000"/>
          <w:sz w:val="28"/>
          <w:szCs w:val="28"/>
        </w:rPr>
        <w:t>и гинекологии (за исключением использования вспомогательных репродуктивных технологий и искусственного прерывания беременности)», «</w:t>
      </w:r>
      <w:r w:rsidRPr="00BE7AD6">
        <w:rPr>
          <w:rFonts w:ascii="Times New Roman" w:hAnsi="Times New Roman" w:cs="Times New Roman"/>
          <w:color w:val="000000" w:themeColor="text1"/>
          <w:sz w:val="28"/>
          <w:szCs w:val="28"/>
        </w:rPr>
        <w:t>акушерству и гинекологии (искусственному прерыванию беременности)»</w:t>
      </w:r>
      <w:r w:rsidRPr="00BE7AD6">
        <w:rPr>
          <w:rFonts w:ascii="Times New Roman" w:hAnsi="Times New Roman" w:cs="Times New Roman"/>
          <w:sz w:val="28"/>
          <w:szCs w:val="28"/>
        </w:rPr>
        <w:t>.</w:t>
      </w:r>
    </w:p>
    <w:p w14:paraId="07382D7B" w14:textId="77777777" w:rsidR="003A11F5" w:rsidRPr="00BE7AD6" w:rsidRDefault="003A11F5" w:rsidP="00BE7AD6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E7AD6">
        <w:rPr>
          <w:color w:val="000000" w:themeColor="text1"/>
          <w:sz w:val="28"/>
          <w:szCs w:val="28"/>
        </w:rPr>
        <w:t>Искусственное прерывание беременности проводится</w:t>
      </w:r>
      <w:r w:rsidRPr="00BE7AD6">
        <w:rPr>
          <w:sz w:val="28"/>
          <w:szCs w:val="28"/>
        </w:rPr>
        <w:t xml:space="preserve"> в строгом соответствии со статьей 56 Федерального закона от 21.11.2011 № 323-ФЗ                            </w:t>
      </w:r>
      <w:proofErr w:type="gramStart"/>
      <w:r w:rsidRPr="00BE7AD6">
        <w:rPr>
          <w:sz w:val="28"/>
          <w:szCs w:val="28"/>
        </w:rPr>
        <w:t xml:space="preserve">   «</w:t>
      </w:r>
      <w:proofErr w:type="gramEnd"/>
      <w:r w:rsidRPr="00BE7AD6">
        <w:rPr>
          <w:sz w:val="28"/>
          <w:szCs w:val="28"/>
        </w:rPr>
        <w:t xml:space="preserve">Об основах охраны здоровья граждан в Российской Федерации». </w:t>
      </w:r>
    </w:p>
    <w:p w14:paraId="11357A6A" w14:textId="77777777" w:rsidR="003A11F5" w:rsidRPr="00BE7AD6" w:rsidRDefault="003A11F5" w:rsidP="00BE7AD6">
      <w:pPr>
        <w:pStyle w:val="s1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E7AD6">
        <w:rPr>
          <w:color w:val="000000" w:themeColor="text1"/>
          <w:sz w:val="28"/>
          <w:szCs w:val="28"/>
        </w:rPr>
        <w:t>Искусственное прерывание беременности в зависимости от срока беременности может быть проведено с использованием медикаментозного или хирургического метода на основе ИДС женщины (в</w:t>
      </w:r>
      <w:r w:rsidRPr="00BE7AD6">
        <w:rPr>
          <w:color w:val="000000"/>
          <w:sz w:val="28"/>
          <w:szCs w:val="28"/>
          <w:lang w:bidi="ru-RU"/>
        </w:rPr>
        <w:t xml:space="preserve">ыбор метода искусственного прерывания беременности осуществляется женщиной </w:t>
      </w:r>
      <w:r w:rsidR="005D2E57">
        <w:rPr>
          <w:color w:val="000000"/>
          <w:sz w:val="28"/>
          <w:szCs w:val="28"/>
          <w:lang w:bidi="ru-RU"/>
        </w:rPr>
        <w:br/>
      </w:r>
      <w:r w:rsidRPr="00BE7AD6">
        <w:rPr>
          <w:color w:val="000000"/>
          <w:sz w:val="28"/>
          <w:szCs w:val="28"/>
          <w:lang w:bidi="ru-RU"/>
        </w:rPr>
        <w:t>на основании консультирования и предоставления информации о возможностях методов в зависимости от срока беременности, показаний и противопоказаний, рисках неэффективности и/или осложнений).</w:t>
      </w:r>
    </w:p>
    <w:p w14:paraId="4BA5E6DC" w14:textId="77777777" w:rsidR="003A11F5" w:rsidRPr="00BE7AD6" w:rsidRDefault="003A11F5" w:rsidP="00BE7AD6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Прерывание беременности медикаментозным методом проводится                       в амбулаторных условиях или в условиях дневного стационара в порядке                       и в сроки, предусмотренные действующими федеральными клиническими рекомендациями и </w:t>
      </w:r>
      <w:r w:rsidRPr="00BE7AD6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Pr="00BE7AD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BE7AD6">
        <w:rPr>
          <w:rFonts w:ascii="Times New Roman" w:hAnsi="Times New Roman" w:cs="Times New Roman"/>
          <w:sz w:val="28"/>
          <w:szCs w:val="28"/>
        </w:rPr>
        <w:t xml:space="preserve"> приложения № 1, утвержденного приказом Министерства здравоохранения Российской Федерации от 20.10.2020 № 1130н                              «Об утверждении Порядка оказания медицинской помощи по профилю </w:t>
      </w:r>
      <w:r w:rsidRPr="00BE7AD6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«акушерство и гинекология» (далее – Порядок)</w:t>
      </w:r>
      <w:r w:rsidRPr="00BE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6966229" w14:textId="77777777" w:rsidR="003A11F5" w:rsidRPr="00BE7AD6" w:rsidRDefault="003A11F5" w:rsidP="00BE7AD6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Прерывание беременности хирургическим методом проводится </w:t>
      </w:r>
      <w:r w:rsidR="003D419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условиях дневных и круглосуточных стационаров в порядке и в сроки, предусмотренные действующими федеральными клиническими рекомендациями и Порядком. </w:t>
      </w:r>
    </w:p>
    <w:p w14:paraId="42408960" w14:textId="77777777" w:rsidR="003A11F5" w:rsidRDefault="003A11F5" w:rsidP="00123C67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AD6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наблюдения женщины в условиях дневного стационара после произведенного без осложнений прерывания беременности составляет не менее 3 часов (определяется лечащим врачом с учетом состояния женщины).</w:t>
      </w:r>
    </w:p>
    <w:p w14:paraId="40E2F07B" w14:textId="77777777" w:rsidR="00123C67" w:rsidRPr="00123C67" w:rsidRDefault="00123C67" w:rsidP="00123C67">
      <w:pPr>
        <w:pStyle w:val="s1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23C67">
        <w:rPr>
          <w:sz w:val="28"/>
          <w:szCs w:val="28"/>
        </w:rPr>
        <w:t xml:space="preserve">Искусственное прерывание беременности при сроке до двенадцати недель у женщин с клинически значимыми признаками истончения рубца </w:t>
      </w:r>
      <w:r w:rsidR="005D2E57">
        <w:rPr>
          <w:sz w:val="28"/>
          <w:szCs w:val="28"/>
        </w:rPr>
        <w:br/>
      </w:r>
      <w:r w:rsidRPr="00123C67">
        <w:rPr>
          <w:sz w:val="28"/>
          <w:szCs w:val="28"/>
        </w:rPr>
        <w:t>на матке, миомой матки больших размеров, аномалиями развития половых органов, при наличии тяжелых соматических заболеваний производится врачом-акушером-гинекологом в условиях круглосуточного стационара.</w:t>
      </w:r>
    </w:p>
    <w:p w14:paraId="5D3078E5" w14:textId="77777777" w:rsidR="003A11F5" w:rsidRPr="00BE7AD6" w:rsidRDefault="003A11F5" w:rsidP="00123C67">
      <w:pPr>
        <w:pStyle w:val="s1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E7AD6">
        <w:rPr>
          <w:color w:val="000000" w:themeColor="text1"/>
          <w:sz w:val="28"/>
          <w:szCs w:val="28"/>
        </w:rPr>
        <w:t>Для прерывания беременности сроком более двенадцати недель рекомендуется как медикаментозный, так и хирургический методы.</w:t>
      </w:r>
      <w:r w:rsidRPr="00BE7AD6">
        <w:rPr>
          <w:sz w:val="28"/>
          <w:szCs w:val="28"/>
        </w:rPr>
        <w:t xml:space="preserve"> </w:t>
      </w:r>
    </w:p>
    <w:p w14:paraId="279ADDB5" w14:textId="77777777" w:rsidR="003A11F5" w:rsidRPr="00BE7AD6" w:rsidRDefault="003A11F5" w:rsidP="00123C67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Искусственное прерывание беременности по медицинским показаниям со стороны матери осуществляется на основании приказа </w:t>
      </w:r>
      <w:r w:rsidRPr="00BE7AD6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Pr="00BE7AD6">
        <w:rPr>
          <w:rFonts w:ascii="Times New Roman" w:hAnsi="Times New Roman" w:cs="Times New Roman"/>
          <w:sz w:val="28"/>
        </w:rPr>
        <w:t xml:space="preserve">и социального развития Российской Федерации от 03.12.2007 № 736 «Об утверждении перечня медицинских показаний для искусственного прерывания беременности». </w:t>
      </w:r>
    </w:p>
    <w:p w14:paraId="7B382D89" w14:textId="77777777" w:rsidR="00A911F4" w:rsidRPr="00BE7AD6" w:rsidRDefault="00123C67" w:rsidP="00A911F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Искусственное прерывание беременности по медицинским показаниям при сроке до 22 недель беременности </w:t>
      </w:r>
      <w:r w:rsidR="00A911F4">
        <w:rPr>
          <w:rFonts w:ascii="Times New Roman" w:hAnsi="Times New Roman" w:cs="Times New Roman"/>
          <w:color w:val="000000" w:themeColor="text1"/>
          <w:sz w:val="28"/>
          <w:szCs w:val="28"/>
        </w:rPr>
        <w:t>со стороны матери</w:t>
      </w:r>
      <w:r w:rsidR="003A11F5" w:rsidRPr="00BE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в условиях гинекологического отделения многопрофильной больницы, имеющей возможность оказания специализированной (в том числе реанимационной) помощи женщине (при обязательном наличии врачей-специалистов соответствующего профиля, по которому определены показания для искусственного прерывания беременности со стороны матери).</w:t>
      </w:r>
    </w:p>
    <w:p w14:paraId="3537D73B" w14:textId="77777777" w:rsidR="003A11F5" w:rsidRPr="00BE7AD6" w:rsidRDefault="003A11F5" w:rsidP="00BE7AD6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BE7AD6">
        <w:rPr>
          <w:rFonts w:ascii="Times New Roman" w:hAnsi="Times New Roman"/>
          <w:sz w:val="28"/>
        </w:rPr>
        <w:t xml:space="preserve">Беременные женщины с тяжелой </w:t>
      </w:r>
      <w:proofErr w:type="spellStart"/>
      <w:r w:rsidRPr="00BE7AD6">
        <w:rPr>
          <w:rFonts w:ascii="Times New Roman" w:hAnsi="Times New Roman"/>
          <w:sz w:val="28"/>
        </w:rPr>
        <w:t>экстрагенитальной</w:t>
      </w:r>
      <w:proofErr w:type="spellEnd"/>
      <w:r w:rsidRPr="00BE7AD6">
        <w:rPr>
          <w:rFonts w:ascii="Times New Roman" w:hAnsi="Times New Roman"/>
          <w:sz w:val="28"/>
        </w:rPr>
        <w:t xml:space="preserve"> патологией направляются не зависимо от срока беременнос</w:t>
      </w:r>
      <w:r w:rsidR="004F0D33">
        <w:rPr>
          <w:rFonts w:ascii="Times New Roman" w:hAnsi="Times New Roman"/>
          <w:sz w:val="28"/>
        </w:rPr>
        <w:t xml:space="preserve">ти на специализированный прием </w:t>
      </w:r>
      <w:r w:rsidRPr="00BE7AD6">
        <w:rPr>
          <w:rFonts w:ascii="Times New Roman" w:hAnsi="Times New Roman"/>
          <w:sz w:val="28"/>
        </w:rPr>
        <w:t xml:space="preserve">к профильному врачу государственного бюджетного учреждения здравоохранения (далее – </w:t>
      </w:r>
      <w:r w:rsidRPr="00BE7AD6">
        <w:rPr>
          <w:rFonts w:ascii="Times New Roman" w:hAnsi="Times New Roman"/>
          <w:sz w:val="28"/>
          <w:szCs w:val="28"/>
        </w:rPr>
        <w:t>ГБУЗ) «Областная клиническая больница Калининградской области»,</w:t>
      </w:r>
      <w:r w:rsidR="00F32DB6">
        <w:rPr>
          <w:rFonts w:ascii="Times New Roman" w:hAnsi="Times New Roman"/>
          <w:sz w:val="28"/>
          <w:szCs w:val="28"/>
        </w:rPr>
        <w:t xml:space="preserve"> </w:t>
      </w:r>
      <w:r w:rsidRPr="00BE7AD6">
        <w:rPr>
          <w:rFonts w:ascii="Times New Roman" w:hAnsi="Times New Roman"/>
          <w:sz w:val="28"/>
          <w:szCs w:val="28"/>
        </w:rPr>
        <w:t xml:space="preserve">для несовершеннолетних – ГБУЗ «Детская областная больница Калининградской области» </w:t>
      </w:r>
      <w:r w:rsidRPr="00BE7AD6">
        <w:rPr>
          <w:rFonts w:ascii="Times New Roman" w:hAnsi="Times New Roman"/>
          <w:sz w:val="28"/>
        </w:rPr>
        <w:t xml:space="preserve">с целью организации проведения адекватного объема диагностических и лечебных мероприятий, своевременного решения вопроса о прерывании (или пролонгировании) беременности. </w:t>
      </w:r>
    </w:p>
    <w:p w14:paraId="3A48D304" w14:textId="77777777" w:rsidR="003A11F5" w:rsidRPr="00BE7AD6" w:rsidRDefault="003A11F5" w:rsidP="00BE7AD6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7AD6">
        <w:rPr>
          <w:rFonts w:ascii="Times New Roman" w:hAnsi="Times New Roman"/>
          <w:sz w:val="28"/>
          <w:szCs w:val="28"/>
        </w:rPr>
        <w:t xml:space="preserve">В ГБУЗ «Областная клиническая больница Калининградской области» и ГБУЗ «Детская областная больница Калининградской области» </w:t>
      </w:r>
      <w:r w:rsidR="005A4A82">
        <w:rPr>
          <w:rFonts w:ascii="Times New Roman" w:hAnsi="Times New Roman"/>
          <w:sz w:val="28"/>
          <w:szCs w:val="28"/>
        </w:rPr>
        <w:br/>
      </w:r>
      <w:r w:rsidRPr="00BE7AD6">
        <w:rPr>
          <w:rFonts w:ascii="Times New Roman" w:hAnsi="Times New Roman"/>
          <w:sz w:val="28"/>
          <w:szCs w:val="28"/>
        </w:rPr>
        <w:t xml:space="preserve">с целью выдачи заключения о наличии медицинских показаний для проведения искусственного прерывания беременности, способа и места прерывания беременности (оказания медицинской помощи), формируется комиссия </w:t>
      </w:r>
      <w:r w:rsidR="005A4A82">
        <w:rPr>
          <w:rFonts w:ascii="Times New Roman" w:hAnsi="Times New Roman"/>
          <w:sz w:val="28"/>
          <w:szCs w:val="28"/>
        </w:rPr>
        <w:br/>
      </w:r>
      <w:r w:rsidRPr="00BE7AD6">
        <w:rPr>
          <w:rFonts w:ascii="Times New Roman" w:hAnsi="Times New Roman"/>
          <w:sz w:val="28"/>
          <w:szCs w:val="28"/>
        </w:rPr>
        <w:t xml:space="preserve">в составе врача-акушера-гинеколога, врача-специалиста по профилю заболевания (состояния) беременной женщины, являющегося медицинским </w:t>
      </w:r>
      <w:r w:rsidRPr="00BE7AD6">
        <w:rPr>
          <w:rFonts w:ascii="Times New Roman" w:hAnsi="Times New Roman"/>
          <w:sz w:val="28"/>
          <w:szCs w:val="28"/>
        </w:rPr>
        <w:lastRenderedPageBreak/>
        <w:t xml:space="preserve">показанием для искусственного прерывания беременности, и руководителя медицинской организации (далее – Комиссия). </w:t>
      </w:r>
    </w:p>
    <w:p w14:paraId="16D41F77" w14:textId="77777777" w:rsidR="003A11F5" w:rsidRPr="00BE7AD6" w:rsidRDefault="003A11F5" w:rsidP="00BE7AD6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сроке беременности более 22 недель прерывание беременности (родоразрешение) по медицинским показаниям со стороны плода проводится                                в условиях акушерского стационара, имеющего возможность оказания специализированной (в том числе реанимационной) помощи женщине                                  и новорожденному с учетом его основного заболевания, в том числе новорожденного с низкой и экстремально низкой массой тела. </w:t>
      </w:r>
    </w:p>
    <w:p w14:paraId="62C7D7FE" w14:textId="77777777" w:rsidR="003A11F5" w:rsidRPr="00BE7AD6" w:rsidRDefault="003A11F5" w:rsidP="00231BA1">
      <w:pPr>
        <w:pStyle w:val="s1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E7AD6">
        <w:rPr>
          <w:sz w:val="28"/>
          <w:szCs w:val="28"/>
        </w:rPr>
        <w:t xml:space="preserve">Решение вопросов о прерывании беременности в сроке более </w:t>
      </w:r>
      <w:r w:rsidR="005A4A82">
        <w:rPr>
          <w:sz w:val="28"/>
          <w:szCs w:val="28"/>
        </w:rPr>
        <w:br/>
      </w:r>
      <w:r w:rsidRPr="00BE7AD6">
        <w:rPr>
          <w:sz w:val="28"/>
          <w:szCs w:val="28"/>
        </w:rPr>
        <w:t xml:space="preserve">12 недель по медицинским показаниям со стороны плода осуществляется </w:t>
      </w:r>
      <w:r w:rsidR="005A4A82">
        <w:rPr>
          <w:sz w:val="28"/>
          <w:szCs w:val="28"/>
        </w:rPr>
        <w:br/>
      </w:r>
      <w:r w:rsidRPr="00BE7AD6">
        <w:rPr>
          <w:sz w:val="28"/>
          <w:szCs w:val="28"/>
        </w:rPr>
        <w:t xml:space="preserve">в соответствии с </w:t>
      </w:r>
      <w:r w:rsidR="00231BA1" w:rsidRPr="00231BA1">
        <w:rPr>
          <w:sz w:val="28"/>
          <w:szCs w:val="28"/>
        </w:rPr>
        <w:t xml:space="preserve">приказом Министерства здравоохранения Калининградской </w:t>
      </w:r>
      <w:r w:rsidR="00231BA1">
        <w:rPr>
          <w:sz w:val="28"/>
          <w:szCs w:val="28"/>
        </w:rPr>
        <w:br/>
      </w:r>
      <w:r w:rsidR="00231BA1" w:rsidRPr="00231BA1">
        <w:rPr>
          <w:sz w:val="28"/>
          <w:szCs w:val="28"/>
        </w:rPr>
        <w:t xml:space="preserve">от 10.07.2020 № 403/99-1 </w:t>
      </w:r>
      <w:r w:rsidRPr="00BE7AD6">
        <w:rPr>
          <w:sz w:val="28"/>
          <w:szCs w:val="28"/>
        </w:rPr>
        <w:t>«</w:t>
      </w:r>
      <w:r w:rsidRPr="00BE7AD6">
        <w:rPr>
          <w:bCs/>
          <w:sz w:val="28"/>
          <w:szCs w:val="28"/>
        </w:rPr>
        <w:t xml:space="preserve">Об организации работы Регионального Перинатального консилиума </w:t>
      </w:r>
      <w:r w:rsidRPr="00BE7AD6">
        <w:rPr>
          <w:sz w:val="28"/>
          <w:szCs w:val="28"/>
        </w:rPr>
        <w:t>Калининградской области».</w:t>
      </w:r>
    </w:p>
    <w:p w14:paraId="27B61B38" w14:textId="77777777" w:rsidR="003A11F5" w:rsidRPr="00BE7AD6" w:rsidRDefault="003A11F5" w:rsidP="00231B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7AD6">
        <w:rPr>
          <w:rFonts w:ascii="Times New Roman" w:hAnsi="Times New Roman"/>
          <w:sz w:val="28"/>
          <w:szCs w:val="28"/>
        </w:rPr>
        <w:t>Госпитализация женщин на искусственное прерывание беременности осуществляется согласно приложению № 2.</w:t>
      </w:r>
    </w:p>
    <w:p w14:paraId="103EF50F" w14:textId="77777777" w:rsidR="003A11F5" w:rsidRPr="00BE7AD6" w:rsidRDefault="003A11F5" w:rsidP="00BE7AD6">
      <w:pPr>
        <w:pStyle w:val="s1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E7AD6">
        <w:rPr>
          <w:sz w:val="28"/>
          <w:szCs w:val="28"/>
        </w:rPr>
        <w:t xml:space="preserve">Вопрос об искусственном прерывании беременности </w:t>
      </w:r>
      <w:r w:rsidR="00152E73">
        <w:rPr>
          <w:sz w:val="28"/>
          <w:szCs w:val="28"/>
        </w:rPr>
        <w:br/>
      </w:r>
      <w:r w:rsidRPr="00BE7AD6">
        <w:rPr>
          <w:sz w:val="28"/>
          <w:szCs w:val="28"/>
        </w:rPr>
        <w:t xml:space="preserve">по социальному показанию решается в рамках исполнения </w:t>
      </w:r>
      <w:hyperlink r:id="rId10" w:history="1">
        <w:r w:rsidRPr="00BE7AD6">
          <w:rPr>
            <w:rStyle w:val="a5"/>
            <w:color w:val="auto"/>
            <w:sz w:val="28"/>
            <w:szCs w:val="28"/>
            <w:u w:val="none"/>
          </w:rPr>
          <w:t>постановления</w:t>
        </w:r>
      </w:hyperlink>
      <w:r w:rsidRPr="00BE7AD6">
        <w:rPr>
          <w:sz w:val="28"/>
          <w:szCs w:val="28"/>
        </w:rPr>
        <w:t xml:space="preserve"> Правительства Российской Федерации от 06.02.2012 № 98 «О социальном показании для искусственного прерывания беременности» в медицинской организации на основании документа, подтверждающего данное основание. </w:t>
      </w:r>
    </w:p>
    <w:p w14:paraId="5A4BFF63" w14:textId="77777777" w:rsidR="003A11F5" w:rsidRPr="00BE7AD6" w:rsidRDefault="003A11F5" w:rsidP="00BE7AD6">
      <w:pPr>
        <w:pStyle w:val="s1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E7AD6">
        <w:rPr>
          <w:sz w:val="28"/>
          <w:szCs w:val="28"/>
        </w:rPr>
        <w:t>Искусственное прерывание беременности осуществляется                                         с обязательным обезболиванием.</w:t>
      </w:r>
    </w:p>
    <w:p w14:paraId="309168FC" w14:textId="77777777" w:rsidR="003A11F5" w:rsidRPr="00BE7AD6" w:rsidRDefault="003A11F5" w:rsidP="00BE7AD6">
      <w:pPr>
        <w:pStyle w:val="s1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E7AD6">
        <w:rPr>
          <w:color w:val="000000" w:themeColor="text1"/>
          <w:sz w:val="28"/>
          <w:szCs w:val="28"/>
        </w:rPr>
        <w:t xml:space="preserve">После искусственного прерывания беременности женщинам                                       с резус-отрицательной принадлежностью крови независимо от метода прерывания беременности проводится иммунизация иммуноглобулином человека </w:t>
      </w:r>
      <w:proofErr w:type="spellStart"/>
      <w:r w:rsidRPr="00BE7AD6">
        <w:rPr>
          <w:color w:val="000000" w:themeColor="text1"/>
          <w:sz w:val="28"/>
          <w:szCs w:val="28"/>
        </w:rPr>
        <w:t>антирезус</w:t>
      </w:r>
      <w:proofErr w:type="spellEnd"/>
      <w:r w:rsidRPr="00BE7AD6">
        <w:rPr>
          <w:color w:val="000000" w:themeColor="text1"/>
          <w:sz w:val="28"/>
          <w:szCs w:val="28"/>
        </w:rPr>
        <w:t xml:space="preserve"> </w:t>
      </w:r>
      <w:proofErr w:type="spellStart"/>
      <w:r w:rsidRPr="00BE7AD6">
        <w:rPr>
          <w:color w:val="000000" w:themeColor="text1"/>
          <w:sz w:val="28"/>
          <w:szCs w:val="28"/>
        </w:rPr>
        <w:t>Rho</w:t>
      </w:r>
      <w:proofErr w:type="spellEnd"/>
      <w:r w:rsidRPr="00BE7AD6">
        <w:rPr>
          <w:color w:val="000000" w:themeColor="text1"/>
          <w:sz w:val="28"/>
          <w:szCs w:val="28"/>
        </w:rPr>
        <w:t>(</w:t>
      </w:r>
      <w:r w:rsidRPr="00BE7AD6">
        <w:rPr>
          <w:color w:val="000000" w:themeColor="text1"/>
          <w:sz w:val="28"/>
          <w:szCs w:val="28"/>
          <w:lang w:val="en-US"/>
        </w:rPr>
        <w:t>D</w:t>
      </w:r>
      <w:r w:rsidRPr="00BE7AD6">
        <w:rPr>
          <w:color w:val="000000" w:themeColor="text1"/>
          <w:sz w:val="28"/>
          <w:szCs w:val="28"/>
        </w:rPr>
        <w:t xml:space="preserve">) человека в соответствии с инструкцией </w:t>
      </w:r>
      <w:r w:rsidR="000E2093">
        <w:rPr>
          <w:color w:val="000000" w:themeColor="text1"/>
          <w:sz w:val="28"/>
          <w:szCs w:val="28"/>
        </w:rPr>
        <w:br/>
      </w:r>
      <w:r w:rsidRPr="00BE7AD6">
        <w:rPr>
          <w:color w:val="000000" w:themeColor="text1"/>
          <w:sz w:val="28"/>
          <w:szCs w:val="28"/>
        </w:rPr>
        <w:t>к медицинскому применению препарата.</w:t>
      </w:r>
    </w:p>
    <w:p w14:paraId="5575543A" w14:textId="77777777" w:rsidR="000E2093" w:rsidRPr="000E2093" w:rsidRDefault="003A11F5" w:rsidP="005D2E57">
      <w:pPr>
        <w:pStyle w:val="s1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E7AD6">
        <w:rPr>
          <w:color w:val="000000" w:themeColor="text1"/>
          <w:sz w:val="28"/>
          <w:szCs w:val="28"/>
        </w:rPr>
        <w:t>После искусственного прерывания беременности с каждой женщиной проводится консультирование, в процессе которого пациентка информируется о признаках возможных осложнений, при появлении которых, ей следует незамедлительно обратиться к врачу, предоставляются рекомендации о режиме, гигиенических мероприятиях, а также по вопросам профилактики абортов и необходимости сохранения и вынашивания следующей беременности, возможной реабилитации.</w:t>
      </w:r>
    </w:p>
    <w:p w14:paraId="112D1641" w14:textId="77777777" w:rsidR="0030012D" w:rsidRPr="000E2093" w:rsidRDefault="003A11F5" w:rsidP="005D2E5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2093">
        <w:rPr>
          <w:color w:val="000000" w:themeColor="text1"/>
          <w:sz w:val="28"/>
          <w:szCs w:val="28"/>
        </w:rPr>
        <w:t>После искусственного прерывания беременности контрольный осмотр врача-акушера-гинеколога при отсутствии жалоб проводится через 9 – 15 дней.</w:t>
      </w:r>
    </w:p>
    <w:p w14:paraId="09BB85A5" w14:textId="77777777" w:rsidR="0030012D" w:rsidRDefault="0030012D" w:rsidP="00766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02D019" w14:textId="77777777" w:rsidR="00766ADE" w:rsidRDefault="00766ADE" w:rsidP="00766A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58F64205" w14:textId="77777777" w:rsidR="00314B21" w:rsidRDefault="00314B21" w:rsidP="00E3443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314B21" w:rsidSect="00E9716B">
          <w:headerReference w:type="default" r:id="rId11"/>
          <w:pgSz w:w="11906" w:h="16838"/>
          <w:pgMar w:top="1134" w:right="510" w:bottom="1134" w:left="1752" w:header="720" w:footer="720" w:gutter="0"/>
          <w:pgNumType w:start="1"/>
          <w:cols w:space="720"/>
          <w:titlePg/>
          <w:docGrid w:linePitch="360"/>
        </w:sectPr>
      </w:pPr>
    </w:p>
    <w:p w14:paraId="7A4FAC3B" w14:textId="77777777" w:rsidR="004D5629" w:rsidRDefault="004D5629" w:rsidP="000C470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D8F3B48" w14:textId="77777777" w:rsidR="00340F63" w:rsidRDefault="000C4707" w:rsidP="00340F63">
      <w:pPr>
        <w:pStyle w:val="ConsPlusNormal"/>
        <w:widowControl/>
        <w:ind w:left="9204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04A2C">
        <w:rPr>
          <w:rFonts w:ascii="Times New Roman" w:hAnsi="Times New Roman" w:cs="Times New Roman"/>
          <w:sz w:val="28"/>
          <w:szCs w:val="28"/>
        </w:rPr>
        <w:t>2</w:t>
      </w:r>
    </w:p>
    <w:p w14:paraId="5AE23011" w14:textId="77777777" w:rsidR="00340F63" w:rsidRDefault="00340F63" w:rsidP="00340F63">
      <w:pPr>
        <w:pStyle w:val="ConsPlusNormal"/>
        <w:widowControl/>
        <w:ind w:left="9204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к приказу Министерства здравоохранения</w:t>
      </w:r>
    </w:p>
    <w:p w14:paraId="325AE022" w14:textId="77777777" w:rsidR="00340F63" w:rsidRDefault="00340F63" w:rsidP="00340F63">
      <w:pPr>
        <w:pStyle w:val="ConsPlusNormal"/>
        <w:widowControl/>
        <w:ind w:left="9204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Калининградской области</w:t>
      </w:r>
    </w:p>
    <w:p w14:paraId="635537AA" w14:textId="77777777" w:rsidR="00340F63" w:rsidRPr="00954E10" w:rsidRDefault="00340F63" w:rsidP="00954E10">
      <w:pPr>
        <w:pStyle w:val="ConsPlusNormal"/>
        <w:widowControl/>
        <w:ind w:left="9204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20</w:t>
      </w:r>
      <w:r w:rsidR="003420AA">
        <w:rPr>
          <w:rFonts w:ascii="Times New Roman" w:hAnsi="Times New Roman" w:cs="Times New Roman"/>
          <w:sz w:val="28"/>
          <w:szCs w:val="28"/>
        </w:rPr>
        <w:t>2</w:t>
      </w:r>
      <w:r w:rsidR="00431843">
        <w:rPr>
          <w:rFonts w:ascii="Times New Roman" w:hAnsi="Times New Roman" w:cs="Times New Roman"/>
          <w:sz w:val="28"/>
          <w:szCs w:val="28"/>
        </w:rPr>
        <w:t>4</w:t>
      </w:r>
      <w:r w:rsidR="00F5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14:paraId="57456141" w14:textId="77777777" w:rsidR="00E63ADD" w:rsidRDefault="00E63ADD" w:rsidP="00E63A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 Х Е М А</w:t>
      </w:r>
    </w:p>
    <w:p w14:paraId="1BB0D50E" w14:textId="77777777" w:rsidR="00E63ADD" w:rsidRDefault="00E63ADD" w:rsidP="00E63A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маршрутизации женщин</w:t>
      </w:r>
    </w:p>
    <w:p w14:paraId="69EA36C7" w14:textId="77777777" w:rsidR="00E63ADD" w:rsidRDefault="00E63ADD" w:rsidP="00E63A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искусственном прерывании беременности</w:t>
      </w:r>
    </w:p>
    <w:p w14:paraId="59444F13" w14:textId="77777777" w:rsidR="00E63ADD" w:rsidRDefault="00E63ADD" w:rsidP="00E63ADD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6307"/>
        <w:gridCol w:w="3651"/>
        <w:gridCol w:w="3651"/>
      </w:tblGrid>
      <w:tr w:rsidR="00E63ADD" w:rsidRPr="002F5A9D" w14:paraId="577ECE61" w14:textId="77777777" w:rsidTr="00F16C63">
        <w:tc>
          <w:tcPr>
            <w:tcW w:w="959" w:type="dxa"/>
          </w:tcPr>
          <w:p w14:paraId="2C9A837D" w14:textId="77777777" w:rsidR="00E63ADD" w:rsidRPr="002F5A9D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A9D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proofErr w:type="spellStart"/>
            <w:r w:rsidRPr="002F5A9D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433" w:type="dxa"/>
          </w:tcPr>
          <w:p w14:paraId="3EB3285A" w14:textId="77777777" w:rsidR="00E63ADD" w:rsidRPr="002F5A9D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A9D">
              <w:rPr>
                <w:rFonts w:ascii="Times New Roman" w:hAnsi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3697" w:type="dxa"/>
          </w:tcPr>
          <w:p w14:paraId="7A1FEBA5" w14:textId="77777777" w:rsidR="00E63ADD" w:rsidRPr="002F5A9D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A9D">
              <w:rPr>
                <w:rFonts w:ascii="Times New Roman" w:hAnsi="Times New Roman"/>
                <w:sz w:val="24"/>
                <w:szCs w:val="24"/>
              </w:rPr>
              <w:t>Прикрепленные территории</w:t>
            </w:r>
          </w:p>
        </w:tc>
        <w:tc>
          <w:tcPr>
            <w:tcW w:w="3697" w:type="dxa"/>
          </w:tcPr>
          <w:p w14:paraId="35A008CF" w14:textId="77777777" w:rsidR="00E63ADD" w:rsidRPr="002F5A9D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A9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E63ADD" w:rsidRPr="002F5A9D" w14:paraId="01D72E19" w14:textId="77777777" w:rsidTr="00F16C63">
        <w:tc>
          <w:tcPr>
            <w:tcW w:w="959" w:type="dxa"/>
          </w:tcPr>
          <w:p w14:paraId="36C04FA2" w14:textId="77777777" w:rsidR="00E63ADD" w:rsidRPr="002F5A9D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</w:tcPr>
          <w:p w14:paraId="0ABBBF04" w14:textId="77777777" w:rsidR="00E63ADD" w:rsidRPr="002F5A9D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14:paraId="5F9BA2AA" w14:textId="77777777" w:rsidR="00E63ADD" w:rsidRPr="002F5A9D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14:paraId="70BC4605" w14:textId="77777777" w:rsidR="00E63ADD" w:rsidRPr="002F5A9D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A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63ADD" w:rsidRPr="002F5A9D" w14:paraId="01C2C9B2" w14:textId="77777777" w:rsidTr="00F16C63">
        <w:tc>
          <w:tcPr>
            <w:tcW w:w="14786" w:type="dxa"/>
            <w:gridSpan w:val="4"/>
          </w:tcPr>
          <w:p w14:paraId="3710275C" w14:textId="77777777" w:rsidR="00E63ADD" w:rsidRPr="002F5A9D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A9D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2F5A9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F5A9D">
              <w:rPr>
                <w:rFonts w:ascii="Times New Roman" w:hAnsi="Times New Roman"/>
                <w:sz w:val="24"/>
                <w:szCs w:val="24"/>
              </w:rPr>
              <w:t>. Искусственное прерывание беременности</w:t>
            </w:r>
            <w:r w:rsidRPr="005300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36C">
              <w:rPr>
                <w:rFonts w:ascii="Times New Roman" w:hAnsi="Times New Roman"/>
                <w:sz w:val="24"/>
                <w:szCs w:val="24"/>
              </w:rPr>
              <w:t>по желанию женщины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сроке беременности</w:t>
            </w:r>
            <w:r w:rsidRPr="002F5A9D">
              <w:rPr>
                <w:rFonts w:ascii="Times New Roman" w:hAnsi="Times New Roman"/>
                <w:sz w:val="24"/>
                <w:szCs w:val="24"/>
              </w:rPr>
              <w:t xml:space="preserve"> до 12 недель</w:t>
            </w:r>
          </w:p>
        </w:tc>
      </w:tr>
      <w:tr w:rsidR="00E63ADD" w:rsidRPr="002F5A9D" w14:paraId="48CEB5EF" w14:textId="77777777" w:rsidTr="00F16C63">
        <w:tc>
          <w:tcPr>
            <w:tcW w:w="959" w:type="dxa"/>
          </w:tcPr>
          <w:p w14:paraId="28C070E8" w14:textId="77777777" w:rsidR="00E63ADD" w:rsidRPr="002F5A9D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</w:tcPr>
          <w:p w14:paraId="79B83372" w14:textId="77777777" w:rsidR="00E63ADD" w:rsidRPr="00E4506D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567">
              <w:rPr>
                <w:rFonts w:ascii="Times New Roman" w:hAnsi="Times New Roman"/>
                <w:sz w:val="24"/>
                <w:szCs w:val="24"/>
              </w:rPr>
              <w:t>ГБУЗ КО «Центральная городская клиническая больница» гинекологическое отделение</w:t>
            </w:r>
          </w:p>
        </w:tc>
        <w:tc>
          <w:tcPr>
            <w:tcW w:w="3697" w:type="dxa"/>
            <w:shd w:val="clear" w:color="auto" w:fill="auto"/>
          </w:tcPr>
          <w:p w14:paraId="2A9A91FA" w14:textId="77777777" w:rsidR="00E63ADD" w:rsidRPr="005147E6" w:rsidRDefault="00E63ADD" w:rsidP="00E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7E6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</w:p>
          <w:p w14:paraId="06DEFD83" w14:textId="77777777" w:rsidR="00E63ADD" w:rsidRPr="005147E6" w:rsidRDefault="00E63ADD" w:rsidP="00E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7E6">
              <w:rPr>
                <w:rFonts w:ascii="Times New Roman" w:hAnsi="Times New Roman"/>
                <w:sz w:val="24"/>
                <w:szCs w:val="24"/>
              </w:rPr>
              <w:t>«Город Калининград»:</w:t>
            </w:r>
          </w:p>
          <w:p w14:paraId="33B04E53" w14:textId="77777777" w:rsidR="00E63ADD" w:rsidRPr="005147E6" w:rsidRDefault="00E63ADD" w:rsidP="00E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vMerge w:val="restart"/>
          </w:tcPr>
          <w:p w14:paraId="0DB9A7CA" w14:textId="77777777" w:rsidR="00E63ADD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E6">
              <w:rPr>
                <w:rFonts w:ascii="Times New Roman" w:hAnsi="Times New Roman"/>
                <w:sz w:val="24"/>
                <w:szCs w:val="24"/>
              </w:rPr>
              <w:t>При отсутствии круглосуточного гинекологического стационара прерывание беременности медикаментозным методом проводится в амбулаторных условиях или в условиях дневного стационара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66977F" w14:textId="77777777" w:rsidR="00E63ADD" w:rsidRPr="006B7382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63ADD" w:rsidRPr="003420AA" w14:paraId="6DE7EF3E" w14:textId="77777777" w:rsidTr="00F16C63">
        <w:tc>
          <w:tcPr>
            <w:tcW w:w="959" w:type="dxa"/>
          </w:tcPr>
          <w:p w14:paraId="3D2660A6" w14:textId="77777777" w:rsidR="00E63ADD" w:rsidRPr="00845DA4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3" w:type="dxa"/>
          </w:tcPr>
          <w:p w14:paraId="04569D72" w14:textId="77777777" w:rsidR="00E63ADD" w:rsidRPr="00845DA4" w:rsidRDefault="00E63ADD" w:rsidP="00E63ADD">
            <w:pPr>
              <w:spacing w:after="0" w:line="240" w:lineRule="auto"/>
              <w:jc w:val="both"/>
            </w:pPr>
            <w:r w:rsidRPr="00845DA4">
              <w:rPr>
                <w:rFonts w:ascii="Times New Roman" w:hAnsi="Times New Roman"/>
                <w:sz w:val="24"/>
                <w:szCs w:val="24"/>
              </w:rPr>
              <w:t xml:space="preserve">ГБУЗ КО «Советская центральная городская больница» </w:t>
            </w:r>
          </w:p>
        </w:tc>
        <w:tc>
          <w:tcPr>
            <w:tcW w:w="3697" w:type="dxa"/>
            <w:shd w:val="clear" w:color="auto" w:fill="auto"/>
          </w:tcPr>
          <w:p w14:paraId="09E2C96D" w14:textId="77777777" w:rsidR="00E63ADD" w:rsidRPr="005147E6" w:rsidRDefault="00E63ADD" w:rsidP="00E63ADD">
            <w:pPr>
              <w:spacing w:after="0" w:line="240" w:lineRule="auto"/>
            </w:pPr>
            <w:r w:rsidRPr="005147E6">
              <w:rPr>
                <w:rFonts w:ascii="Times New Roman" w:hAnsi="Times New Roman"/>
                <w:sz w:val="24"/>
                <w:szCs w:val="24"/>
                <w:lang w:eastAsia="ru-RU"/>
              </w:rPr>
              <w:t>Советский городской округ</w:t>
            </w:r>
          </w:p>
        </w:tc>
        <w:tc>
          <w:tcPr>
            <w:tcW w:w="3697" w:type="dxa"/>
            <w:vMerge/>
          </w:tcPr>
          <w:p w14:paraId="5C56181D" w14:textId="77777777" w:rsidR="00E63ADD" w:rsidRPr="003420AA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63ADD" w:rsidRPr="003420AA" w14:paraId="6DF826E4" w14:textId="77777777" w:rsidTr="00F16C63">
        <w:tc>
          <w:tcPr>
            <w:tcW w:w="959" w:type="dxa"/>
          </w:tcPr>
          <w:p w14:paraId="75D20E23" w14:textId="77777777" w:rsidR="00E63ADD" w:rsidRPr="00845DA4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3" w:type="dxa"/>
          </w:tcPr>
          <w:p w14:paraId="16755538" w14:textId="77777777" w:rsidR="00E63ADD" w:rsidRPr="00845DA4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DA4">
              <w:rPr>
                <w:rFonts w:ascii="Times New Roman" w:hAnsi="Times New Roman"/>
                <w:sz w:val="24"/>
                <w:szCs w:val="24"/>
              </w:rPr>
              <w:t xml:space="preserve">ГБУЗ КО «Гусевская центральная районная больница» </w:t>
            </w:r>
          </w:p>
        </w:tc>
        <w:tc>
          <w:tcPr>
            <w:tcW w:w="3697" w:type="dxa"/>
            <w:shd w:val="clear" w:color="auto" w:fill="auto"/>
          </w:tcPr>
          <w:p w14:paraId="2E530C9A" w14:textId="77777777" w:rsidR="00E63ADD" w:rsidRPr="005147E6" w:rsidRDefault="00E63ADD" w:rsidP="00E63ADD">
            <w:pPr>
              <w:spacing w:after="0" w:line="240" w:lineRule="auto"/>
            </w:pPr>
            <w:r w:rsidRPr="005147E6">
              <w:rPr>
                <w:rFonts w:ascii="Times New Roman" w:hAnsi="Times New Roman"/>
                <w:sz w:val="24"/>
                <w:szCs w:val="24"/>
              </w:rPr>
              <w:t>Гусевский городской округ</w:t>
            </w:r>
          </w:p>
        </w:tc>
        <w:tc>
          <w:tcPr>
            <w:tcW w:w="3697" w:type="dxa"/>
            <w:vMerge/>
          </w:tcPr>
          <w:p w14:paraId="43173FD2" w14:textId="77777777" w:rsidR="00E63ADD" w:rsidRPr="003420AA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63ADD" w:rsidRPr="002F5A9D" w14:paraId="34B1B855" w14:textId="77777777" w:rsidTr="00F16C63">
        <w:tc>
          <w:tcPr>
            <w:tcW w:w="959" w:type="dxa"/>
          </w:tcPr>
          <w:p w14:paraId="63F8DD3B" w14:textId="77777777" w:rsidR="00E63ADD" w:rsidRPr="00845DA4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3" w:type="dxa"/>
          </w:tcPr>
          <w:p w14:paraId="5D4C098E" w14:textId="77777777" w:rsidR="00E63ADD" w:rsidRPr="00845DA4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DA4">
              <w:rPr>
                <w:rFonts w:ascii="Times New Roman" w:hAnsi="Times New Roman"/>
                <w:sz w:val="24"/>
                <w:szCs w:val="24"/>
              </w:rPr>
              <w:t xml:space="preserve">ГБУЗ КО «Черняховская центральная районная больница» </w:t>
            </w:r>
          </w:p>
        </w:tc>
        <w:tc>
          <w:tcPr>
            <w:tcW w:w="3697" w:type="dxa"/>
            <w:shd w:val="clear" w:color="auto" w:fill="auto"/>
          </w:tcPr>
          <w:p w14:paraId="491786B8" w14:textId="77777777" w:rsidR="00E63ADD" w:rsidRPr="005147E6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E6">
              <w:rPr>
                <w:rFonts w:ascii="Times New Roman" w:hAnsi="Times New Roman"/>
                <w:sz w:val="24"/>
                <w:szCs w:val="24"/>
              </w:rPr>
              <w:t>Черняховский муниципальный округ</w:t>
            </w:r>
          </w:p>
        </w:tc>
        <w:tc>
          <w:tcPr>
            <w:tcW w:w="3697" w:type="dxa"/>
            <w:vMerge/>
          </w:tcPr>
          <w:p w14:paraId="26981D88" w14:textId="77777777" w:rsidR="00E63ADD" w:rsidRPr="002F5A9D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ADD" w:rsidRPr="002F5A9D" w14:paraId="1C5B5935" w14:textId="77777777" w:rsidTr="00F16C63">
        <w:tc>
          <w:tcPr>
            <w:tcW w:w="959" w:type="dxa"/>
          </w:tcPr>
          <w:p w14:paraId="20F96B20" w14:textId="77777777" w:rsidR="00E63ADD" w:rsidRPr="00845DA4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33" w:type="dxa"/>
          </w:tcPr>
          <w:p w14:paraId="1B8F60BA" w14:textId="77777777" w:rsidR="00E63ADD" w:rsidRPr="00845DA4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DA4">
              <w:rPr>
                <w:rFonts w:ascii="Times New Roman" w:hAnsi="Times New Roman"/>
                <w:sz w:val="24"/>
                <w:szCs w:val="24"/>
              </w:rPr>
              <w:t xml:space="preserve">ГБУЗ КО «Балтийская центральная районная больница» </w:t>
            </w:r>
          </w:p>
        </w:tc>
        <w:tc>
          <w:tcPr>
            <w:tcW w:w="3697" w:type="dxa"/>
            <w:shd w:val="clear" w:color="auto" w:fill="auto"/>
          </w:tcPr>
          <w:p w14:paraId="667E7897" w14:textId="77777777" w:rsidR="00E63ADD" w:rsidRPr="005147E6" w:rsidRDefault="00E63ADD" w:rsidP="00E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7E6">
              <w:rPr>
                <w:rFonts w:ascii="Times New Roman" w:hAnsi="Times New Roman"/>
                <w:sz w:val="24"/>
                <w:szCs w:val="24"/>
              </w:rPr>
              <w:t xml:space="preserve">Балтийский городской округ </w:t>
            </w:r>
          </w:p>
        </w:tc>
        <w:tc>
          <w:tcPr>
            <w:tcW w:w="3697" w:type="dxa"/>
            <w:vMerge/>
          </w:tcPr>
          <w:p w14:paraId="1CE51B77" w14:textId="77777777" w:rsidR="00E63ADD" w:rsidRPr="002F5A9D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ADD" w:rsidRPr="002F5A9D" w14:paraId="5A9EB797" w14:textId="77777777" w:rsidTr="00F16C63">
        <w:tc>
          <w:tcPr>
            <w:tcW w:w="959" w:type="dxa"/>
          </w:tcPr>
          <w:p w14:paraId="777A09D6" w14:textId="77777777" w:rsidR="00E63ADD" w:rsidRPr="00845DA4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33" w:type="dxa"/>
          </w:tcPr>
          <w:p w14:paraId="1FD850CD" w14:textId="77777777" w:rsidR="00E63ADD" w:rsidRPr="00845DA4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DA4">
              <w:rPr>
                <w:rFonts w:ascii="Times New Roman" w:hAnsi="Times New Roman"/>
                <w:sz w:val="24"/>
                <w:szCs w:val="24"/>
              </w:rPr>
              <w:t xml:space="preserve">ГБУЗ КО «Багратионовская центральная районная больница» </w:t>
            </w:r>
          </w:p>
        </w:tc>
        <w:tc>
          <w:tcPr>
            <w:tcW w:w="3697" w:type="dxa"/>
            <w:shd w:val="clear" w:color="auto" w:fill="auto"/>
          </w:tcPr>
          <w:p w14:paraId="48A09E44" w14:textId="77777777" w:rsidR="00E63ADD" w:rsidRPr="005147E6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E6">
              <w:rPr>
                <w:rFonts w:ascii="Times New Roman" w:hAnsi="Times New Roman"/>
                <w:sz w:val="24"/>
                <w:szCs w:val="24"/>
              </w:rPr>
              <w:t>Багратионовский муниципальный округ</w:t>
            </w:r>
          </w:p>
        </w:tc>
        <w:tc>
          <w:tcPr>
            <w:tcW w:w="3697" w:type="dxa"/>
            <w:vMerge/>
          </w:tcPr>
          <w:p w14:paraId="54E46FB8" w14:textId="77777777" w:rsidR="00E63ADD" w:rsidRPr="002F5A9D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ADD" w:rsidRPr="002F5A9D" w14:paraId="03E5B433" w14:textId="77777777" w:rsidTr="00F16C63">
        <w:tc>
          <w:tcPr>
            <w:tcW w:w="959" w:type="dxa"/>
          </w:tcPr>
          <w:p w14:paraId="15F5FC37" w14:textId="77777777" w:rsidR="00E63ADD" w:rsidRPr="00845DA4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33" w:type="dxa"/>
          </w:tcPr>
          <w:p w14:paraId="18D99416" w14:textId="77777777" w:rsidR="00E63ADD" w:rsidRPr="00845DA4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DA4">
              <w:rPr>
                <w:rFonts w:ascii="Times New Roman" w:hAnsi="Times New Roman"/>
                <w:sz w:val="24"/>
                <w:szCs w:val="24"/>
              </w:rPr>
              <w:t xml:space="preserve">ГБУЗ КО «Гвардейская центральная районная больница» </w:t>
            </w:r>
          </w:p>
        </w:tc>
        <w:tc>
          <w:tcPr>
            <w:tcW w:w="3697" w:type="dxa"/>
            <w:shd w:val="clear" w:color="auto" w:fill="auto"/>
          </w:tcPr>
          <w:p w14:paraId="6E12DC1E" w14:textId="77777777" w:rsidR="00E63ADD" w:rsidRPr="005147E6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E6">
              <w:rPr>
                <w:rFonts w:ascii="Times New Roman" w:hAnsi="Times New Roman"/>
                <w:sz w:val="24"/>
                <w:szCs w:val="24"/>
              </w:rPr>
              <w:t>Гвардейский муниципальный округ</w:t>
            </w:r>
          </w:p>
        </w:tc>
        <w:tc>
          <w:tcPr>
            <w:tcW w:w="3697" w:type="dxa"/>
            <w:vMerge/>
          </w:tcPr>
          <w:p w14:paraId="649359B7" w14:textId="77777777" w:rsidR="00E63ADD" w:rsidRPr="002F5A9D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ADD" w:rsidRPr="002F5A9D" w14:paraId="5F57BCEE" w14:textId="77777777" w:rsidTr="00F16C63">
        <w:tc>
          <w:tcPr>
            <w:tcW w:w="959" w:type="dxa"/>
          </w:tcPr>
          <w:p w14:paraId="1E3EBF87" w14:textId="77777777" w:rsidR="00E63ADD" w:rsidRPr="00845DA4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33" w:type="dxa"/>
          </w:tcPr>
          <w:p w14:paraId="68465DF4" w14:textId="77777777" w:rsidR="00E63ADD" w:rsidRPr="00845DA4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DA4">
              <w:rPr>
                <w:rFonts w:ascii="Times New Roman" w:hAnsi="Times New Roman"/>
                <w:sz w:val="24"/>
                <w:szCs w:val="24"/>
              </w:rPr>
              <w:t>ГБУЗ КО «Гурьевская центральная районная больница»</w:t>
            </w:r>
          </w:p>
        </w:tc>
        <w:tc>
          <w:tcPr>
            <w:tcW w:w="3697" w:type="dxa"/>
            <w:shd w:val="clear" w:color="auto" w:fill="auto"/>
          </w:tcPr>
          <w:p w14:paraId="6E8F5785" w14:textId="77777777" w:rsidR="00E63ADD" w:rsidRPr="005147E6" w:rsidRDefault="00E63ADD" w:rsidP="00E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7E6">
              <w:rPr>
                <w:rFonts w:ascii="Times New Roman" w:hAnsi="Times New Roman"/>
                <w:sz w:val="24"/>
                <w:szCs w:val="24"/>
              </w:rPr>
              <w:t xml:space="preserve">Гурьевский муниципальный округ </w:t>
            </w:r>
          </w:p>
        </w:tc>
        <w:tc>
          <w:tcPr>
            <w:tcW w:w="3697" w:type="dxa"/>
            <w:vMerge/>
          </w:tcPr>
          <w:p w14:paraId="0C1D6927" w14:textId="77777777" w:rsidR="00E63ADD" w:rsidRPr="002F5A9D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ADD" w:rsidRPr="002F5A9D" w14:paraId="5DEC866A" w14:textId="77777777" w:rsidTr="00F16C63">
        <w:tc>
          <w:tcPr>
            <w:tcW w:w="959" w:type="dxa"/>
          </w:tcPr>
          <w:p w14:paraId="43F7E667" w14:textId="77777777" w:rsidR="00E63ADD" w:rsidRPr="00845DA4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33" w:type="dxa"/>
          </w:tcPr>
          <w:p w14:paraId="184EE57F" w14:textId="77777777" w:rsidR="00E63ADD" w:rsidRPr="00845DA4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DA4">
              <w:rPr>
                <w:rFonts w:ascii="Times New Roman" w:hAnsi="Times New Roman"/>
                <w:sz w:val="24"/>
                <w:szCs w:val="24"/>
              </w:rPr>
              <w:t xml:space="preserve">ГБУЗ КО «Зеленоградская центральная районная больница» </w:t>
            </w:r>
          </w:p>
        </w:tc>
        <w:tc>
          <w:tcPr>
            <w:tcW w:w="3697" w:type="dxa"/>
            <w:shd w:val="clear" w:color="auto" w:fill="auto"/>
          </w:tcPr>
          <w:p w14:paraId="25C6F814" w14:textId="77777777" w:rsidR="00E63ADD" w:rsidRPr="005147E6" w:rsidRDefault="00E63ADD" w:rsidP="00E63ADD">
            <w:pPr>
              <w:spacing w:after="0" w:line="240" w:lineRule="auto"/>
            </w:pPr>
            <w:r w:rsidRPr="005147E6">
              <w:rPr>
                <w:rFonts w:ascii="Times New Roman" w:hAnsi="Times New Roman"/>
                <w:sz w:val="24"/>
                <w:szCs w:val="24"/>
              </w:rPr>
              <w:t>Зеленоградский муниципальный округ</w:t>
            </w:r>
          </w:p>
        </w:tc>
        <w:tc>
          <w:tcPr>
            <w:tcW w:w="3697" w:type="dxa"/>
            <w:vMerge/>
          </w:tcPr>
          <w:p w14:paraId="5D27E0EB" w14:textId="77777777" w:rsidR="00E63ADD" w:rsidRPr="002F5A9D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ADD" w:rsidRPr="000B7B95" w14:paraId="26246285" w14:textId="77777777" w:rsidTr="00F16C63">
        <w:tc>
          <w:tcPr>
            <w:tcW w:w="959" w:type="dxa"/>
          </w:tcPr>
          <w:p w14:paraId="55ED71B0" w14:textId="77777777" w:rsidR="00E63ADD" w:rsidRPr="00845DA4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33" w:type="dxa"/>
          </w:tcPr>
          <w:p w14:paraId="112F5D55" w14:textId="77777777" w:rsidR="00E63ADD" w:rsidRPr="00845DA4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DA4">
              <w:rPr>
                <w:rFonts w:ascii="Times New Roman" w:hAnsi="Times New Roman"/>
                <w:sz w:val="24"/>
                <w:szCs w:val="24"/>
              </w:rPr>
              <w:t xml:space="preserve">ГБУЗ КО «Краснознаменская центральная районная больница» </w:t>
            </w:r>
          </w:p>
        </w:tc>
        <w:tc>
          <w:tcPr>
            <w:tcW w:w="3697" w:type="dxa"/>
            <w:shd w:val="clear" w:color="auto" w:fill="auto"/>
          </w:tcPr>
          <w:p w14:paraId="611C4B09" w14:textId="77777777" w:rsidR="00E63ADD" w:rsidRPr="005147E6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E6">
              <w:rPr>
                <w:rFonts w:ascii="Times New Roman" w:hAnsi="Times New Roman"/>
                <w:sz w:val="24"/>
                <w:szCs w:val="24"/>
              </w:rPr>
              <w:t>Краснознаменский муниципальный округ</w:t>
            </w:r>
          </w:p>
        </w:tc>
        <w:tc>
          <w:tcPr>
            <w:tcW w:w="3697" w:type="dxa"/>
            <w:vMerge/>
          </w:tcPr>
          <w:p w14:paraId="15778B36" w14:textId="77777777" w:rsidR="00E63ADD" w:rsidRPr="000B7B95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ADD" w:rsidRPr="00A0444F" w14:paraId="79E760B8" w14:textId="77777777" w:rsidTr="00F16C63">
        <w:tc>
          <w:tcPr>
            <w:tcW w:w="959" w:type="dxa"/>
          </w:tcPr>
          <w:p w14:paraId="5CE4623B" w14:textId="77777777" w:rsidR="00E63ADD" w:rsidRPr="00A0444F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33" w:type="dxa"/>
          </w:tcPr>
          <w:p w14:paraId="40994A13" w14:textId="77777777" w:rsidR="00E63ADD" w:rsidRPr="00A0444F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4F">
              <w:rPr>
                <w:rFonts w:ascii="Times New Roman" w:hAnsi="Times New Roman"/>
                <w:sz w:val="24"/>
                <w:szCs w:val="24"/>
              </w:rPr>
              <w:t>ГБУЗ КО «</w:t>
            </w:r>
            <w:proofErr w:type="spellStart"/>
            <w:r w:rsidRPr="00A0444F">
              <w:rPr>
                <w:rFonts w:ascii="Times New Roman" w:hAnsi="Times New Roman"/>
                <w:sz w:val="24"/>
                <w:szCs w:val="24"/>
              </w:rPr>
              <w:t>Ладушкинская</w:t>
            </w:r>
            <w:proofErr w:type="spellEnd"/>
            <w:r w:rsidRPr="00A04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444F">
              <w:rPr>
                <w:rFonts w:ascii="Times New Roman" w:hAnsi="Times New Roman"/>
                <w:sz w:val="24"/>
                <w:szCs w:val="24"/>
              </w:rPr>
              <w:t>городская  больница</w:t>
            </w:r>
            <w:proofErr w:type="gramEnd"/>
            <w:r w:rsidRPr="00A044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  <w:shd w:val="clear" w:color="auto" w:fill="auto"/>
          </w:tcPr>
          <w:p w14:paraId="53BB902B" w14:textId="77777777" w:rsidR="00E63ADD" w:rsidRPr="005147E6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7E6">
              <w:rPr>
                <w:rFonts w:ascii="Times New Roman" w:hAnsi="Times New Roman"/>
                <w:sz w:val="24"/>
                <w:szCs w:val="24"/>
              </w:rPr>
              <w:t>Ладушкинский</w:t>
            </w:r>
            <w:proofErr w:type="spellEnd"/>
            <w:r w:rsidRPr="005147E6">
              <w:rPr>
                <w:rFonts w:ascii="Times New Roman" w:hAnsi="Times New Roman"/>
                <w:sz w:val="24"/>
                <w:szCs w:val="24"/>
              </w:rPr>
              <w:t xml:space="preserve"> городской округ,</w:t>
            </w:r>
          </w:p>
        </w:tc>
        <w:tc>
          <w:tcPr>
            <w:tcW w:w="3697" w:type="dxa"/>
            <w:vMerge/>
          </w:tcPr>
          <w:p w14:paraId="5D96B695" w14:textId="77777777" w:rsidR="00E63ADD" w:rsidRPr="00A0444F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ADD" w:rsidRPr="00A0444F" w14:paraId="08CA1EE4" w14:textId="77777777" w:rsidTr="00F16C63">
        <w:tc>
          <w:tcPr>
            <w:tcW w:w="959" w:type="dxa"/>
          </w:tcPr>
          <w:p w14:paraId="3C7676F1" w14:textId="77777777" w:rsidR="00E63ADD" w:rsidRPr="00A0444F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33" w:type="dxa"/>
          </w:tcPr>
          <w:p w14:paraId="27BDDE62" w14:textId="77777777" w:rsidR="00E63ADD" w:rsidRPr="00A0444F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4F">
              <w:rPr>
                <w:rFonts w:ascii="Times New Roman" w:hAnsi="Times New Roman"/>
                <w:sz w:val="24"/>
                <w:szCs w:val="24"/>
              </w:rPr>
              <w:t>ГБУЗ КО «</w:t>
            </w:r>
            <w:proofErr w:type="spellStart"/>
            <w:r w:rsidRPr="00A0444F">
              <w:rPr>
                <w:rFonts w:ascii="Times New Roman" w:hAnsi="Times New Roman"/>
                <w:sz w:val="24"/>
                <w:szCs w:val="24"/>
              </w:rPr>
              <w:t>Мамоновская</w:t>
            </w:r>
            <w:proofErr w:type="spellEnd"/>
            <w:r w:rsidRPr="00A04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444F">
              <w:rPr>
                <w:rFonts w:ascii="Times New Roman" w:hAnsi="Times New Roman"/>
                <w:sz w:val="24"/>
                <w:szCs w:val="24"/>
              </w:rPr>
              <w:t>городская  больница</w:t>
            </w:r>
            <w:proofErr w:type="gramEnd"/>
            <w:r w:rsidRPr="00A044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  <w:shd w:val="clear" w:color="auto" w:fill="auto"/>
          </w:tcPr>
          <w:p w14:paraId="3A091F7B" w14:textId="77777777" w:rsidR="00E63ADD" w:rsidRPr="005147E6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7E6">
              <w:rPr>
                <w:rFonts w:ascii="Times New Roman" w:hAnsi="Times New Roman"/>
                <w:sz w:val="24"/>
                <w:szCs w:val="24"/>
              </w:rPr>
              <w:t>Мамоновский</w:t>
            </w:r>
            <w:proofErr w:type="spellEnd"/>
            <w:r w:rsidRPr="005147E6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97" w:type="dxa"/>
            <w:vMerge/>
          </w:tcPr>
          <w:p w14:paraId="0B098F46" w14:textId="77777777" w:rsidR="00E63ADD" w:rsidRPr="00A0444F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ADD" w:rsidRPr="00845DA4" w14:paraId="041D2973" w14:textId="77777777" w:rsidTr="00F16C63">
        <w:tc>
          <w:tcPr>
            <w:tcW w:w="959" w:type="dxa"/>
          </w:tcPr>
          <w:p w14:paraId="4D0FB59E" w14:textId="77777777" w:rsidR="00E63ADD" w:rsidRPr="00A0444F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33" w:type="dxa"/>
          </w:tcPr>
          <w:p w14:paraId="6EB74F5A" w14:textId="77777777" w:rsidR="00E63ADD" w:rsidRPr="00A0444F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4F">
              <w:rPr>
                <w:rFonts w:ascii="Times New Roman" w:hAnsi="Times New Roman"/>
                <w:sz w:val="24"/>
                <w:szCs w:val="24"/>
              </w:rPr>
              <w:t>ГБУЗ КО «Межрайонная больница № 1»</w:t>
            </w:r>
          </w:p>
        </w:tc>
        <w:tc>
          <w:tcPr>
            <w:tcW w:w="3697" w:type="dxa"/>
            <w:shd w:val="clear" w:color="auto" w:fill="auto"/>
          </w:tcPr>
          <w:p w14:paraId="096C318D" w14:textId="77777777" w:rsidR="00E63ADD" w:rsidRPr="005147E6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E6">
              <w:rPr>
                <w:rFonts w:ascii="Times New Roman" w:hAnsi="Times New Roman"/>
                <w:sz w:val="24"/>
                <w:szCs w:val="24"/>
              </w:rPr>
              <w:t xml:space="preserve">Светлогорский городской округ, </w:t>
            </w:r>
            <w:r w:rsidRPr="005147E6">
              <w:rPr>
                <w:rFonts w:ascii="Times New Roman" w:hAnsi="Times New Roman"/>
                <w:sz w:val="24"/>
                <w:szCs w:val="24"/>
              </w:rPr>
              <w:lastRenderedPageBreak/>
              <w:t>Пионерский городской округ, Янтарный городской округ</w:t>
            </w:r>
          </w:p>
        </w:tc>
        <w:tc>
          <w:tcPr>
            <w:tcW w:w="3697" w:type="dxa"/>
            <w:vMerge w:val="restart"/>
          </w:tcPr>
          <w:p w14:paraId="16B59976" w14:textId="77777777" w:rsidR="00E63ADD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CCEFED" w14:textId="77777777" w:rsidR="00E63ADD" w:rsidRPr="00845DA4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ADD" w:rsidRPr="00845DA4" w14:paraId="75C6CA70" w14:textId="77777777" w:rsidTr="00F16C63">
        <w:tc>
          <w:tcPr>
            <w:tcW w:w="959" w:type="dxa"/>
          </w:tcPr>
          <w:p w14:paraId="6DCBC5CA" w14:textId="77777777" w:rsidR="00E63ADD" w:rsidRPr="00845DA4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A4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433" w:type="dxa"/>
          </w:tcPr>
          <w:p w14:paraId="3D6FCC3F" w14:textId="77777777" w:rsidR="00E63ADD" w:rsidRPr="00845DA4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DA4">
              <w:rPr>
                <w:rFonts w:ascii="Times New Roman" w:hAnsi="Times New Roman"/>
                <w:sz w:val="24"/>
                <w:szCs w:val="24"/>
              </w:rPr>
              <w:t xml:space="preserve">ГБУЗ КО «Нестеровская центральная районная больница» </w:t>
            </w:r>
          </w:p>
        </w:tc>
        <w:tc>
          <w:tcPr>
            <w:tcW w:w="3697" w:type="dxa"/>
            <w:shd w:val="clear" w:color="auto" w:fill="auto"/>
          </w:tcPr>
          <w:p w14:paraId="04FB5C17" w14:textId="77777777" w:rsidR="00E63ADD" w:rsidRPr="005147E6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E6">
              <w:rPr>
                <w:rFonts w:ascii="Times New Roman" w:hAnsi="Times New Roman"/>
                <w:sz w:val="24"/>
                <w:szCs w:val="24"/>
              </w:rPr>
              <w:t>Нестеровский муниципальный округ</w:t>
            </w:r>
          </w:p>
        </w:tc>
        <w:tc>
          <w:tcPr>
            <w:tcW w:w="3697" w:type="dxa"/>
            <w:vMerge/>
          </w:tcPr>
          <w:p w14:paraId="3A08919B" w14:textId="77777777" w:rsidR="00E63ADD" w:rsidRPr="00845DA4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ADD" w:rsidRPr="00845DA4" w14:paraId="6229B610" w14:textId="77777777" w:rsidTr="00F16C63">
        <w:tc>
          <w:tcPr>
            <w:tcW w:w="959" w:type="dxa"/>
          </w:tcPr>
          <w:p w14:paraId="66511070" w14:textId="77777777" w:rsidR="00E63ADD" w:rsidRPr="00845DA4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33" w:type="dxa"/>
          </w:tcPr>
          <w:p w14:paraId="4EF08C4D" w14:textId="77777777" w:rsidR="00E63ADD" w:rsidRPr="00845DA4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DA4">
              <w:rPr>
                <w:rFonts w:ascii="Times New Roman" w:hAnsi="Times New Roman"/>
                <w:sz w:val="24"/>
                <w:szCs w:val="24"/>
              </w:rPr>
              <w:t xml:space="preserve">ГБУЗ КО «Озерская центральная районная больница» </w:t>
            </w:r>
          </w:p>
        </w:tc>
        <w:tc>
          <w:tcPr>
            <w:tcW w:w="3697" w:type="dxa"/>
            <w:shd w:val="clear" w:color="auto" w:fill="auto"/>
          </w:tcPr>
          <w:p w14:paraId="7D434A39" w14:textId="77777777" w:rsidR="00E63ADD" w:rsidRPr="005147E6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E6">
              <w:rPr>
                <w:rFonts w:ascii="Times New Roman" w:hAnsi="Times New Roman"/>
                <w:sz w:val="24"/>
                <w:szCs w:val="24"/>
              </w:rPr>
              <w:t>Озерский муниципальный округ</w:t>
            </w:r>
          </w:p>
        </w:tc>
        <w:tc>
          <w:tcPr>
            <w:tcW w:w="3697" w:type="dxa"/>
            <w:vMerge/>
          </w:tcPr>
          <w:p w14:paraId="19836E43" w14:textId="77777777" w:rsidR="00E63ADD" w:rsidRPr="00845DA4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ADD" w:rsidRPr="00845DA4" w14:paraId="11552A94" w14:textId="77777777" w:rsidTr="00F16C63">
        <w:tc>
          <w:tcPr>
            <w:tcW w:w="959" w:type="dxa"/>
          </w:tcPr>
          <w:p w14:paraId="753A66B7" w14:textId="77777777" w:rsidR="00E63ADD" w:rsidRPr="00845DA4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A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33" w:type="dxa"/>
          </w:tcPr>
          <w:p w14:paraId="5C8371B1" w14:textId="77777777" w:rsidR="00E63ADD" w:rsidRPr="00845DA4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DA4">
              <w:rPr>
                <w:rFonts w:ascii="Times New Roman" w:hAnsi="Times New Roman"/>
                <w:sz w:val="24"/>
                <w:szCs w:val="24"/>
              </w:rPr>
              <w:t xml:space="preserve">ГБУЗ КО «Правдинская центральная районная больница» </w:t>
            </w:r>
          </w:p>
        </w:tc>
        <w:tc>
          <w:tcPr>
            <w:tcW w:w="3697" w:type="dxa"/>
            <w:shd w:val="clear" w:color="auto" w:fill="auto"/>
          </w:tcPr>
          <w:p w14:paraId="39AD6CD7" w14:textId="77777777" w:rsidR="00E63ADD" w:rsidRPr="005147E6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E6">
              <w:rPr>
                <w:rFonts w:ascii="Times New Roman" w:hAnsi="Times New Roman"/>
                <w:sz w:val="24"/>
                <w:szCs w:val="24"/>
              </w:rPr>
              <w:t>Правдинский муниципальный округ</w:t>
            </w:r>
          </w:p>
        </w:tc>
        <w:tc>
          <w:tcPr>
            <w:tcW w:w="3697" w:type="dxa"/>
            <w:vMerge/>
          </w:tcPr>
          <w:p w14:paraId="4D355044" w14:textId="77777777" w:rsidR="00E63ADD" w:rsidRPr="00845DA4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ADD" w:rsidRPr="00845DA4" w14:paraId="439F4968" w14:textId="77777777" w:rsidTr="00F16C63">
        <w:tc>
          <w:tcPr>
            <w:tcW w:w="959" w:type="dxa"/>
          </w:tcPr>
          <w:p w14:paraId="0B4F3C7F" w14:textId="77777777" w:rsidR="00E63ADD" w:rsidRPr="00845DA4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33" w:type="dxa"/>
          </w:tcPr>
          <w:p w14:paraId="79D0879C" w14:textId="77777777" w:rsidR="00E63ADD" w:rsidRPr="00845DA4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DA4">
              <w:rPr>
                <w:rFonts w:ascii="Times New Roman" w:hAnsi="Times New Roman"/>
                <w:sz w:val="24"/>
                <w:szCs w:val="24"/>
              </w:rPr>
              <w:t>ГБУЗ КО «Полесская центральная районная больница»</w:t>
            </w:r>
          </w:p>
        </w:tc>
        <w:tc>
          <w:tcPr>
            <w:tcW w:w="3697" w:type="dxa"/>
            <w:shd w:val="clear" w:color="auto" w:fill="auto"/>
          </w:tcPr>
          <w:p w14:paraId="4FEF63B5" w14:textId="77777777" w:rsidR="00E63ADD" w:rsidRPr="005147E6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E6">
              <w:rPr>
                <w:rFonts w:ascii="Times New Roman" w:hAnsi="Times New Roman"/>
                <w:sz w:val="24"/>
                <w:szCs w:val="24"/>
              </w:rPr>
              <w:t>Полесский муниципальный округ</w:t>
            </w:r>
          </w:p>
        </w:tc>
        <w:tc>
          <w:tcPr>
            <w:tcW w:w="3697" w:type="dxa"/>
            <w:vMerge/>
          </w:tcPr>
          <w:p w14:paraId="2DD0F04B" w14:textId="77777777" w:rsidR="00E63ADD" w:rsidRPr="00845DA4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ADD" w:rsidRPr="00845DA4" w14:paraId="1B5B0679" w14:textId="77777777" w:rsidTr="00F16C63">
        <w:tc>
          <w:tcPr>
            <w:tcW w:w="959" w:type="dxa"/>
          </w:tcPr>
          <w:p w14:paraId="50D004A7" w14:textId="77777777" w:rsidR="00E63ADD" w:rsidRPr="00845DA4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A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33" w:type="dxa"/>
          </w:tcPr>
          <w:p w14:paraId="574F6DC2" w14:textId="77777777" w:rsidR="00E63ADD" w:rsidRPr="00845DA4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DA4">
              <w:rPr>
                <w:rFonts w:ascii="Times New Roman" w:hAnsi="Times New Roman"/>
                <w:sz w:val="24"/>
                <w:szCs w:val="24"/>
              </w:rPr>
              <w:t>ГБУЗ КО «</w:t>
            </w:r>
            <w:proofErr w:type="spellStart"/>
            <w:r w:rsidRPr="00845DA4">
              <w:rPr>
                <w:rFonts w:ascii="Times New Roman" w:hAnsi="Times New Roman"/>
                <w:sz w:val="24"/>
                <w:szCs w:val="24"/>
              </w:rPr>
              <w:t>Светловская</w:t>
            </w:r>
            <w:proofErr w:type="spellEnd"/>
            <w:r w:rsidRPr="00845DA4">
              <w:rPr>
                <w:rFonts w:ascii="Times New Roman" w:hAnsi="Times New Roman"/>
                <w:sz w:val="24"/>
                <w:szCs w:val="24"/>
              </w:rPr>
              <w:t xml:space="preserve"> центральная городская больница» </w:t>
            </w:r>
          </w:p>
        </w:tc>
        <w:tc>
          <w:tcPr>
            <w:tcW w:w="3697" w:type="dxa"/>
            <w:shd w:val="clear" w:color="auto" w:fill="auto"/>
          </w:tcPr>
          <w:p w14:paraId="1D328551" w14:textId="77777777" w:rsidR="00E63ADD" w:rsidRPr="005147E6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E6">
              <w:rPr>
                <w:rFonts w:ascii="Times New Roman" w:hAnsi="Times New Roman"/>
                <w:sz w:val="24"/>
                <w:szCs w:val="24"/>
              </w:rPr>
              <w:t>Светловский городской округ</w:t>
            </w:r>
          </w:p>
        </w:tc>
        <w:tc>
          <w:tcPr>
            <w:tcW w:w="3697" w:type="dxa"/>
            <w:vMerge/>
          </w:tcPr>
          <w:p w14:paraId="36314619" w14:textId="77777777" w:rsidR="00E63ADD" w:rsidRPr="00845DA4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ADD" w:rsidRPr="002F5A9D" w14:paraId="77B91C0C" w14:textId="77777777" w:rsidTr="00F16C63">
        <w:tc>
          <w:tcPr>
            <w:tcW w:w="959" w:type="dxa"/>
          </w:tcPr>
          <w:p w14:paraId="0E141E2F" w14:textId="77777777" w:rsidR="00E63ADD" w:rsidRPr="00845DA4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A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33" w:type="dxa"/>
          </w:tcPr>
          <w:p w14:paraId="34D6BCD4" w14:textId="77777777" w:rsidR="00E63ADD" w:rsidRPr="00845DA4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DA4">
              <w:rPr>
                <w:rFonts w:ascii="Times New Roman" w:hAnsi="Times New Roman"/>
                <w:sz w:val="24"/>
                <w:szCs w:val="24"/>
              </w:rPr>
              <w:t xml:space="preserve">ГБУЗ КО «Славская центральная районная больница» </w:t>
            </w:r>
          </w:p>
        </w:tc>
        <w:tc>
          <w:tcPr>
            <w:tcW w:w="3697" w:type="dxa"/>
            <w:shd w:val="clear" w:color="auto" w:fill="auto"/>
          </w:tcPr>
          <w:p w14:paraId="2D16DCFF" w14:textId="77777777" w:rsidR="00E63ADD" w:rsidRPr="005147E6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E6">
              <w:rPr>
                <w:rFonts w:ascii="Times New Roman" w:hAnsi="Times New Roman"/>
                <w:sz w:val="24"/>
                <w:szCs w:val="24"/>
              </w:rPr>
              <w:t>Славский муниципальный округ</w:t>
            </w:r>
          </w:p>
        </w:tc>
        <w:tc>
          <w:tcPr>
            <w:tcW w:w="3697" w:type="dxa"/>
            <w:vMerge/>
          </w:tcPr>
          <w:p w14:paraId="6128DD27" w14:textId="77777777" w:rsidR="00E63ADD" w:rsidRPr="002F5A9D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ADD" w:rsidRPr="002F5A9D" w14:paraId="64C35FCC" w14:textId="77777777" w:rsidTr="00F16C63">
        <w:tc>
          <w:tcPr>
            <w:tcW w:w="959" w:type="dxa"/>
          </w:tcPr>
          <w:p w14:paraId="1375F45E" w14:textId="77777777" w:rsidR="00E63ADD" w:rsidRPr="00845DA4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33" w:type="dxa"/>
          </w:tcPr>
          <w:p w14:paraId="2F2C854E" w14:textId="77777777" w:rsidR="00E63ADD" w:rsidRPr="00845DA4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КО «Неман</w:t>
            </w:r>
            <w:r w:rsidRPr="00845DA4">
              <w:rPr>
                <w:rFonts w:ascii="Times New Roman" w:hAnsi="Times New Roman"/>
                <w:sz w:val="24"/>
                <w:szCs w:val="24"/>
              </w:rPr>
              <w:t xml:space="preserve">ская центральная районная больница» </w:t>
            </w:r>
          </w:p>
        </w:tc>
        <w:tc>
          <w:tcPr>
            <w:tcW w:w="3697" w:type="dxa"/>
            <w:shd w:val="clear" w:color="auto" w:fill="auto"/>
          </w:tcPr>
          <w:p w14:paraId="5A02BBEE" w14:textId="77777777" w:rsidR="00E63ADD" w:rsidRPr="005147E6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E6">
              <w:rPr>
                <w:rFonts w:ascii="Times New Roman" w:hAnsi="Times New Roman"/>
                <w:sz w:val="24"/>
                <w:szCs w:val="24"/>
              </w:rPr>
              <w:t>Неманский муниципальный округ</w:t>
            </w:r>
          </w:p>
        </w:tc>
        <w:tc>
          <w:tcPr>
            <w:tcW w:w="3697" w:type="dxa"/>
            <w:vMerge/>
          </w:tcPr>
          <w:p w14:paraId="35F074F3" w14:textId="77777777" w:rsidR="00E63ADD" w:rsidRPr="002F5A9D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ADD" w:rsidRPr="002F5A9D" w14:paraId="2AF98891" w14:textId="77777777" w:rsidTr="00F16C63">
        <w:tc>
          <w:tcPr>
            <w:tcW w:w="14786" w:type="dxa"/>
            <w:gridSpan w:val="4"/>
          </w:tcPr>
          <w:p w14:paraId="363F06ED" w14:textId="77777777" w:rsidR="00E63ADD" w:rsidRPr="00D835AA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A9D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2F5A9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1D7A">
              <w:rPr>
                <w:rFonts w:ascii="Times New Roman" w:hAnsi="Times New Roman"/>
                <w:sz w:val="24"/>
                <w:szCs w:val="24"/>
              </w:rPr>
              <w:t xml:space="preserve">Искусственное прерывание </w:t>
            </w:r>
            <w:r w:rsidRPr="0037236C">
              <w:rPr>
                <w:rFonts w:ascii="Times New Roman" w:hAnsi="Times New Roman"/>
                <w:sz w:val="24"/>
                <w:szCs w:val="24"/>
              </w:rPr>
              <w:t>беременности по желанию женщины при сроке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A01D7A">
              <w:rPr>
                <w:rFonts w:ascii="Times New Roman" w:hAnsi="Times New Roman"/>
                <w:sz w:val="24"/>
                <w:szCs w:val="24"/>
              </w:rPr>
              <w:t xml:space="preserve"> недель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женщин с отягощенным акушерско-гинекологическим</w:t>
            </w:r>
            <w:r w:rsidRPr="00A01D7A">
              <w:rPr>
                <w:rFonts w:ascii="Times New Roman" w:hAnsi="Times New Roman"/>
                <w:sz w:val="24"/>
                <w:szCs w:val="24"/>
              </w:rPr>
              <w:t xml:space="preserve"> анамнезом (рубец на </w:t>
            </w:r>
            <w:r>
              <w:rPr>
                <w:rFonts w:ascii="Times New Roman" w:hAnsi="Times New Roman"/>
                <w:sz w:val="24"/>
                <w:szCs w:val="24"/>
              </w:rPr>
              <w:t>матке, внематочная беременность</w:t>
            </w:r>
            <w:r w:rsidRPr="00A01D7A">
              <w:rPr>
                <w:rFonts w:ascii="Times New Roman" w:hAnsi="Times New Roman"/>
                <w:sz w:val="24"/>
                <w:szCs w:val="24"/>
              </w:rPr>
              <w:t>, миом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01D7A">
              <w:rPr>
                <w:rFonts w:ascii="Times New Roman" w:hAnsi="Times New Roman"/>
                <w:sz w:val="24"/>
                <w:szCs w:val="24"/>
              </w:rPr>
              <w:t xml:space="preserve"> матки, хронически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01D7A">
              <w:rPr>
                <w:rFonts w:ascii="Times New Roman" w:hAnsi="Times New Roman"/>
                <w:sz w:val="24"/>
                <w:szCs w:val="24"/>
              </w:rPr>
              <w:t xml:space="preserve"> воспалительны</w:t>
            </w:r>
            <w:r>
              <w:rPr>
                <w:rFonts w:ascii="Times New Roman" w:hAnsi="Times New Roman"/>
                <w:sz w:val="24"/>
                <w:szCs w:val="24"/>
              </w:rPr>
              <w:t>е заболевания, аномали</w:t>
            </w:r>
            <w:r w:rsidRPr="00A01D7A">
              <w:rPr>
                <w:rFonts w:ascii="Times New Roman" w:hAnsi="Times New Roman"/>
                <w:sz w:val="24"/>
                <w:szCs w:val="24"/>
              </w:rPr>
              <w:t>и развития половых органов и друг</w:t>
            </w:r>
            <w:r>
              <w:rPr>
                <w:rFonts w:ascii="Times New Roman" w:hAnsi="Times New Roman"/>
                <w:sz w:val="24"/>
                <w:szCs w:val="24"/>
              </w:rPr>
              <w:t>ая гинекологическая патология)</w:t>
            </w:r>
          </w:p>
        </w:tc>
      </w:tr>
      <w:tr w:rsidR="00E63ADD" w:rsidRPr="002F5A9D" w14:paraId="0A54E541" w14:textId="77777777" w:rsidTr="00F16C63">
        <w:tc>
          <w:tcPr>
            <w:tcW w:w="959" w:type="dxa"/>
          </w:tcPr>
          <w:p w14:paraId="41F8EDAE" w14:textId="77777777" w:rsidR="00E63ADD" w:rsidRPr="002F5A9D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</w:tcPr>
          <w:p w14:paraId="05C2FF3C" w14:textId="77777777" w:rsidR="00E63ADD" w:rsidRPr="00075A85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85">
              <w:rPr>
                <w:rFonts w:ascii="Times New Roman" w:hAnsi="Times New Roman"/>
                <w:sz w:val="24"/>
                <w:szCs w:val="24"/>
              </w:rPr>
              <w:t>ГБУЗ КО «Центральная городская клиническая больница» гинекологическое отделение</w:t>
            </w:r>
          </w:p>
          <w:p w14:paraId="24C65E2A" w14:textId="77777777" w:rsidR="00E63ADD" w:rsidRPr="00075A85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174207" w14:textId="77777777" w:rsidR="00E63ADD" w:rsidRPr="00075A85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4CFF67" w14:textId="77777777" w:rsidR="00E63ADD" w:rsidRPr="00075A85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EEEBBB" w14:textId="77777777" w:rsidR="00E63ADD" w:rsidRPr="00075A85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D6528E" w14:textId="77777777" w:rsidR="00E63ADD" w:rsidRPr="00075A85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7129E188" w14:textId="77777777" w:rsidR="00E63ADD" w:rsidRPr="00075A85" w:rsidRDefault="00E63ADD" w:rsidP="00E63AD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85">
              <w:rPr>
                <w:rFonts w:ascii="Times New Roman" w:hAnsi="Times New Roman"/>
                <w:sz w:val="24"/>
                <w:szCs w:val="24"/>
              </w:rPr>
              <w:t xml:space="preserve">Городской округ «Город Калининград» </w:t>
            </w:r>
          </w:p>
          <w:p w14:paraId="6EBE1757" w14:textId="77777777" w:rsidR="00E63ADD" w:rsidRPr="00075A85" w:rsidRDefault="00E63ADD" w:rsidP="00E63AD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85">
              <w:rPr>
                <w:rFonts w:ascii="Times New Roman" w:hAnsi="Times New Roman"/>
                <w:sz w:val="24"/>
                <w:szCs w:val="24"/>
              </w:rPr>
              <w:t>(все районы)</w:t>
            </w:r>
          </w:p>
          <w:p w14:paraId="0D92450B" w14:textId="77777777" w:rsidR="00E63ADD" w:rsidRPr="00075A85" w:rsidRDefault="00E63ADD" w:rsidP="00E63AD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6F61C8" w14:textId="77777777" w:rsidR="00E63ADD" w:rsidRPr="00075A85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85">
              <w:rPr>
                <w:rFonts w:ascii="Times New Roman" w:hAnsi="Times New Roman"/>
                <w:sz w:val="24"/>
                <w:szCs w:val="24"/>
              </w:rPr>
              <w:t xml:space="preserve">Вся территория </w:t>
            </w:r>
            <w:proofErr w:type="gramStart"/>
            <w:r w:rsidRPr="00075A85">
              <w:rPr>
                <w:rFonts w:ascii="Times New Roman" w:hAnsi="Times New Roman"/>
                <w:sz w:val="24"/>
                <w:szCs w:val="24"/>
              </w:rPr>
              <w:t>Калининградской  области</w:t>
            </w:r>
            <w:proofErr w:type="gramEnd"/>
            <w:r w:rsidRPr="00075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14:paraId="2F0704A2" w14:textId="77777777" w:rsidR="00E63ADD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497F90" w14:textId="77777777" w:rsidR="00E63ADD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AF8072" w14:textId="77777777" w:rsidR="00E63ADD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DF53AF" w14:textId="77777777" w:rsidR="00E63ADD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9A11E1" w14:textId="77777777" w:rsidR="00E63ADD" w:rsidRDefault="00E63ADD" w:rsidP="00E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ACAC25" w14:textId="77777777" w:rsidR="00E63ADD" w:rsidRPr="002F5A9D" w:rsidRDefault="00E63ADD" w:rsidP="00E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ADD" w:rsidRPr="002F5A9D" w14:paraId="6E17829C" w14:textId="77777777" w:rsidTr="00F16C63">
        <w:tc>
          <w:tcPr>
            <w:tcW w:w="14786" w:type="dxa"/>
            <w:gridSpan w:val="4"/>
          </w:tcPr>
          <w:p w14:paraId="75EBB1F9" w14:textId="77777777" w:rsidR="00E63ADD" w:rsidRPr="002F5A9D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A9D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2F5A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F5A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Несовершеннолетние:</w:t>
            </w:r>
            <w:r w:rsidRPr="00372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01D7A">
              <w:rPr>
                <w:rFonts w:ascii="Times New Roman" w:hAnsi="Times New Roman"/>
                <w:sz w:val="24"/>
                <w:szCs w:val="24"/>
              </w:rPr>
              <w:t xml:space="preserve">скусственное прерывание </w:t>
            </w:r>
            <w:r w:rsidRPr="0037236C">
              <w:rPr>
                <w:rFonts w:ascii="Times New Roman" w:hAnsi="Times New Roman"/>
                <w:sz w:val="24"/>
                <w:szCs w:val="24"/>
              </w:rPr>
              <w:t>беременности по желанию женщины при сроке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A01D7A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и по медицинским показаниям со стороны матери свыше 12 недель (состояние физиологической незрелости беременной женщины                                до достижения возраста 15 лет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).-</w:t>
            </w:r>
            <w:proofErr w:type="gramEnd"/>
          </w:p>
        </w:tc>
      </w:tr>
      <w:tr w:rsidR="00E63ADD" w:rsidRPr="002F5A9D" w14:paraId="061BC92B" w14:textId="77777777" w:rsidTr="00F16C63">
        <w:tc>
          <w:tcPr>
            <w:tcW w:w="959" w:type="dxa"/>
          </w:tcPr>
          <w:p w14:paraId="16FA7CE8" w14:textId="77777777" w:rsidR="00E63ADD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</w:tcPr>
          <w:p w14:paraId="229688DB" w14:textId="77777777" w:rsidR="00E63ADD" w:rsidRPr="002F5A9D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Калининградской области (далее – ГБ</w:t>
            </w:r>
            <w:r w:rsidRPr="00E4506D">
              <w:rPr>
                <w:rFonts w:ascii="Times New Roman" w:hAnsi="Times New Roman"/>
                <w:sz w:val="24"/>
                <w:szCs w:val="24"/>
              </w:rPr>
              <w:t>У КО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4506D">
              <w:rPr>
                <w:rFonts w:ascii="Times New Roman" w:hAnsi="Times New Roman"/>
                <w:sz w:val="24"/>
                <w:szCs w:val="24"/>
              </w:rPr>
              <w:t xml:space="preserve"> «Региональный перинатальный центр»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E4506D">
              <w:rPr>
                <w:rFonts w:ascii="Times New Roman" w:hAnsi="Times New Roman"/>
                <w:sz w:val="24"/>
                <w:szCs w:val="24"/>
              </w:rPr>
              <w:t>гинекологическое отделение</w:t>
            </w:r>
          </w:p>
        </w:tc>
        <w:tc>
          <w:tcPr>
            <w:tcW w:w="3697" w:type="dxa"/>
          </w:tcPr>
          <w:p w14:paraId="040CF25C" w14:textId="77777777" w:rsidR="00E63ADD" w:rsidRPr="00EE46C4" w:rsidRDefault="00E63ADD" w:rsidP="00E63AD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6C4">
              <w:rPr>
                <w:rFonts w:ascii="Times New Roman" w:hAnsi="Times New Roman"/>
                <w:sz w:val="24"/>
                <w:szCs w:val="24"/>
              </w:rPr>
              <w:t xml:space="preserve">Городской округ «Город Калининград» </w:t>
            </w:r>
          </w:p>
          <w:p w14:paraId="7FBA5AC1" w14:textId="77777777" w:rsidR="00E63ADD" w:rsidRPr="00EE46C4" w:rsidRDefault="00E63ADD" w:rsidP="00E63AD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6C4">
              <w:rPr>
                <w:rFonts w:ascii="Times New Roman" w:hAnsi="Times New Roman"/>
                <w:sz w:val="24"/>
                <w:szCs w:val="24"/>
              </w:rPr>
              <w:t>(все районы)</w:t>
            </w:r>
          </w:p>
          <w:p w14:paraId="2B38AC2E" w14:textId="77777777" w:rsidR="00E63ADD" w:rsidRDefault="00E63ADD" w:rsidP="00E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32232C" w14:textId="77777777" w:rsidR="00E63ADD" w:rsidRPr="00E53730" w:rsidRDefault="00E63ADD" w:rsidP="00E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A9D">
              <w:rPr>
                <w:rFonts w:ascii="Times New Roman" w:hAnsi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F5A9D">
              <w:rPr>
                <w:rFonts w:ascii="Times New Roman" w:hAnsi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Калининградской  области</w:t>
            </w:r>
            <w:proofErr w:type="gramEnd"/>
          </w:p>
        </w:tc>
        <w:tc>
          <w:tcPr>
            <w:tcW w:w="3697" w:type="dxa"/>
          </w:tcPr>
          <w:p w14:paraId="767C2D3E" w14:textId="77777777" w:rsidR="00E63ADD" w:rsidRPr="00B045AE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4E090B2" w14:textId="77777777" w:rsidR="00E63ADD" w:rsidRPr="002F5A9D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ADD" w:rsidRPr="002F5A9D" w14:paraId="115694A0" w14:textId="77777777" w:rsidTr="00F16C63">
        <w:tc>
          <w:tcPr>
            <w:tcW w:w="14786" w:type="dxa"/>
            <w:gridSpan w:val="4"/>
          </w:tcPr>
          <w:p w14:paraId="73013B8D" w14:textId="77777777" w:rsidR="00E63ADD" w:rsidRPr="002F5A9D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A9D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F5A9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F5A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Несовершеннолетние:</w:t>
            </w:r>
            <w:r w:rsidRPr="00372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01D7A">
              <w:rPr>
                <w:rFonts w:ascii="Times New Roman" w:hAnsi="Times New Roman"/>
                <w:sz w:val="24"/>
                <w:szCs w:val="24"/>
              </w:rPr>
              <w:t xml:space="preserve">скусственное прерывание </w:t>
            </w:r>
            <w:r w:rsidRPr="0037236C">
              <w:rPr>
                <w:rFonts w:ascii="Times New Roman" w:hAnsi="Times New Roman"/>
                <w:sz w:val="24"/>
                <w:szCs w:val="24"/>
              </w:rPr>
              <w:t xml:space="preserve">беременности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свыше 22 недель </w:t>
            </w:r>
            <w:r w:rsidRPr="002F5A9D">
              <w:rPr>
                <w:rFonts w:ascii="Times New Roman" w:hAnsi="Times New Roman"/>
                <w:sz w:val="24"/>
                <w:szCs w:val="24"/>
              </w:rPr>
              <w:t>по медицинским показаниям со стороны матери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(тяжелая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экстрагенитальная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патология)</w:t>
            </w:r>
          </w:p>
        </w:tc>
      </w:tr>
      <w:tr w:rsidR="00E63ADD" w:rsidRPr="002F5A9D" w14:paraId="47043252" w14:textId="77777777" w:rsidTr="00F16C63">
        <w:tc>
          <w:tcPr>
            <w:tcW w:w="959" w:type="dxa"/>
          </w:tcPr>
          <w:p w14:paraId="4190701A" w14:textId="77777777" w:rsidR="00E63ADD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</w:tcPr>
          <w:p w14:paraId="5D297534" w14:textId="77777777" w:rsidR="00E63ADD" w:rsidRPr="002F5A9D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</w:t>
            </w:r>
            <w:r w:rsidRPr="00E4506D">
              <w:rPr>
                <w:rFonts w:ascii="Times New Roman" w:hAnsi="Times New Roman"/>
                <w:sz w:val="24"/>
                <w:szCs w:val="24"/>
              </w:rPr>
              <w:t>У КО «Региональный перинатальный центр»</w:t>
            </w:r>
            <w:r>
              <w:t xml:space="preserve">, </w:t>
            </w:r>
            <w:r w:rsidRPr="00E4506D">
              <w:rPr>
                <w:rFonts w:ascii="Times New Roman" w:hAnsi="Times New Roman"/>
                <w:sz w:val="24"/>
                <w:szCs w:val="24"/>
              </w:rPr>
              <w:t>гинекологическое отделение</w:t>
            </w:r>
          </w:p>
        </w:tc>
        <w:tc>
          <w:tcPr>
            <w:tcW w:w="3697" w:type="dxa"/>
          </w:tcPr>
          <w:p w14:paraId="1A822AFA" w14:textId="77777777" w:rsidR="00E63ADD" w:rsidRPr="00EE46C4" w:rsidRDefault="00E63ADD" w:rsidP="00E63AD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6C4">
              <w:rPr>
                <w:rFonts w:ascii="Times New Roman" w:hAnsi="Times New Roman"/>
                <w:sz w:val="24"/>
                <w:szCs w:val="24"/>
              </w:rPr>
              <w:t xml:space="preserve">Городской округ «Город Калининград» </w:t>
            </w:r>
          </w:p>
          <w:p w14:paraId="0EB77F8E" w14:textId="77777777" w:rsidR="00E63ADD" w:rsidRPr="00EE46C4" w:rsidRDefault="00E63ADD" w:rsidP="00E63AD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6C4">
              <w:rPr>
                <w:rFonts w:ascii="Times New Roman" w:hAnsi="Times New Roman"/>
                <w:sz w:val="24"/>
                <w:szCs w:val="24"/>
              </w:rPr>
              <w:t>(все районы)</w:t>
            </w:r>
          </w:p>
          <w:p w14:paraId="30A5300C" w14:textId="77777777" w:rsidR="00E63ADD" w:rsidRDefault="00E63ADD" w:rsidP="00E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30FE72" w14:textId="77777777" w:rsidR="00E63ADD" w:rsidRPr="00E53730" w:rsidRDefault="00E63ADD" w:rsidP="00E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A9D">
              <w:rPr>
                <w:rFonts w:ascii="Times New Roman" w:hAnsi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F5A9D">
              <w:rPr>
                <w:rFonts w:ascii="Times New Roman" w:hAnsi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/>
                <w:sz w:val="24"/>
                <w:szCs w:val="24"/>
              </w:rPr>
              <w:t>я Калининградской области</w:t>
            </w:r>
          </w:p>
        </w:tc>
        <w:tc>
          <w:tcPr>
            <w:tcW w:w="3697" w:type="dxa"/>
          </w:tcPr>
          <w:p w14:paraId="0E9E3D33" w14:textId="77777777" w:rsidR="00E63ADD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0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основании заключения врачебной комиссии ГБУЗ «Детская областная больница </w:t>
            </w:r>
            <w:r w:rsidRPr="007E60C7">
              <w:rPr>
                <w:rFonts w:ascii="Times New Roman" w:hAnsi="Times New Roman"/>
                <w:sz w:val="24"/>
                <w:szCs w:val="24"/>
              </w:rPr>
              <w:lastRenderedPageBreak/>
              <w:t>Калининградской области».</w:t>
            </w:r>
          </w:p>
          <w:p w14:paraId="679E8293" w14:textId="77777777" w:rsidR="00E63ADD" w:rsidRPr="002F5A9D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Прерывание беременности осуществляется </w:t>
            </w:r>
            <w:r w:rsidRPr="00A45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условии совместного наблюдения и ведения врачом-специалистом по профилю заболевания и врачом-акушером-гинекологом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неонатологом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3ADD" w:rsidRPr="002F5A9D" w14:paraId="56241CE0" w14:textId="77777777" w:rsidTr="00F16C63">
        <w:tc>
          <w:tcPr>
            <w:tcW w:w="14786" w:type="dxa"/>
            <w:gridSpan w:val="4"/>
          </w:tcPr>
          <w:p w14:paraId="070B435E" w14:textId="77777777" w:rsidR="00E63ADD" w:rsidRPr="002F5A9D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A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 </w:t>
            </w:r>
            <w:r w:rsidRPr="002F5A9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F5A9D">
              <w:rPr>
                <w:rFonts w:ascii="Times New Roman" w:hAnsi="Times New Roman"/>
                <w:sz w:val="24"/>
                <w:szCs w:val="24"/>
              </w:rPr>
              <w:t xml:space="preserve"> Искусственное прерывание беременности по социальным показаниям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F5A9D">
              <w:rPr>
                <w:rFonts w:ascii="Times New Roman" w:hAnsi="Times New Roman"/>
                <w:sz w:val="24"/>
                <w:szCs w:val="24"/>
              </w:rPr>
              <w:t xml:space="preserve"> срок беременности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2F5A9D">
              <w:rPr>
                <w:rFonts w:ascii="Times New Roman" w:hAnsi="Times New Roman"/>
                <w:sz w:val="24"/>
                <w:szCs w:val="24"/>
              </w:rPr>
              <w:t xml:space="preserve"> 22 недели</w:t>
            </w:r>
          </w:p>
        </w:tc>
      </w:tr>
      <w:tr w:rsidR="00E63ADD" w:rsidRPr="002F5A9D" w14:paraId="0F11B75D" w14:textId="77777777" w:rsidTr="00F16C63">
        <w:tc>
          <w:tcPr>
            <w:tcW w:w="959" w:type="dxa"/>
          </w:tcPr>
          <w:p w14:paraId="4274B243" w14:textId="77777777" w:rsidR="00E63ADD" w:rsidRPr="002F5A9D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</w:tcPr>
          <w:p w14:paraId="11E79BF8" w14:textId="77777777" w:rsidR="00E63ADD" w:rsidRPr="002F5A9D" w:rsidRDefault="00E63ADD" w:rsidP="00E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A9D"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Pr="002F5A9D">
              <w:rPr>
                <w:rFonts w:ascii="Times New Roman" w:hAnsi="Times New Roman"/>
                <w:sz w:val="24"/>
                <w:szCs w:val="24"/>
              </w:rPr>
              <w:t xml:space="preserve"> «Центральная городская клиническая больница»</w:t>
            </w:r>
          </w:p>
        </w:tc>
        <w:tc>
          <w:tcPr>
            <w:tcW w:w="3697" w:type="dxa"/>
          </w:tcPr>
          <w:p w14:paraId="7D573495" w14:textId="77777777" w:rsidR="00E63ADD" w:rsidRPr="00A8273D" w:rsidRDefault="00E63ADD" w:rsidP="00E63AD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73D">
              <w:rPr>
                <w:rFonts w:ascii="Times New Roman" w:hAnsi="Times New Roman"/>
                <w:sz w:val="24"/>
                <w:szCs w:val="24"/>
              </w:rPr>
              <w:t xml:space="preserve">Городской округ «Город Калининград» </w:t>
            </w:r>
          </w:p>
          <w:p w14:paraId="158940E0" w14:textId="77777777" w:rsidR="00E63ADD" w:rsidRPr="00A8273D" w:rsidRDefault="00E63ADD" w:rsidP="00E63AD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73D">
              <w:rPr>
                <w:rFonts w:ascii="Times New Roman" w:hAnsi="Times New Roman"/>
                <w:sz w:val="24"/>
                <w:szCs w:val="24"/>
              </w:rPr>
              <w:t>(все районы)</w:t>
            </w:r>
          </w:p>
          <w:p w14:paraId="4D8A97E2" w14:textId="77777777" w:rsidR="00E63ADD" w:rsidRPr="00A8273D" w:rsidRDefault="00E63ADD" w:rsidP="00E63AD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F19004" w14:textId="77777777" w:rsidR="00E63ADD" w:rsidRPr="002F5A9D" w:rsidRDefault="00E63ADD" w:rsidP="00E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73D">
              <w:rPr>
                <w:rFonts w:ascii="Times New Roman" w:hAnsi="Times New Roman"/>
                <w:sz w:val="24"/>
                <w:szCs w:val="24"/>
              </w:rPr>
              <w:t xml:space="preserve">Вся территория </w:t>
            </w:r>
            <w:proofErr w:type="gramStart"/>
            <w:r w:rsidRPr="00A8273D">
              <w:rPr>
                <w:rFonts w:ascii="Times New Roman" w:hAnsi="Times New Roman"/>
                <w:sz w:val="24"/>
                <w:szCs w:val="24"/>
              </w:rPr>
              <w:t>Калининградской  области</w:t>
            </w:r>
            <w:proofErr w:type="gramEnd"/>
          </w:p>
        </w:tc>
        <w:tc>
          <w:tcPr>
            <w:tcW w:w="3697" w:type="dxa"/>
          </w:tcPr>
          <w:p w14:paraId="462EDE44" w14:textId="77777777" w:rsidR="00E63ADD" w:rsidRPr="002F5A9D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739D1">
              <w:rPr>
                <w:rFonts w:ascii="Times New Roman" w:hAnsi="Times New Roman"/>
                <w:sz w:val="24"/>
                <w:szCs w:val="24"/>
              </w:rPr>
              <w:t>а основании документа, подтверждающего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социальное показание</w:t>
            </w:r>
          </w:p>
        </w:tc>
      </w:tr>
      <w:tr w:rsidR="00E63ADD" w:rsidRPr="002F5A9D" w14:paraId="5BCB6D0F" w14:textId="77777777" w:rsidTr="00F16C63">
        <w:tc>
          <w:tcPr>
            <w:tcW w:w="14786" w:type="dxa"/>
            <w:gridSpan w:val="4"/>
          </w:tcPr>
          <w:p w14:paraId="35B42A66" w14:textId="77777777" w:rsidR="00E63ADD" w:rsidRPr="002F5A9D" w:rsidRDefault="00E63ADD" w:rsidP="00E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Pr="002F5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A9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F5A9D">
              <w:rPr>
                <w:rFonts w:ascii="Times New Roman" w:hAnsi="Times New Roman"/>
                <w:sz w:val="24"/>
                <w:szCs w:val="24"/>
              </w:rPr>
              <w:t>. Искусственное прерывание беременности по медицинским показаниям со стороны матери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(тяжелая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экстрагенитальная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патология)</w:t>
            </w:r>
          </w:p>
        </w:tc>
      </w:tr>
      <w:tr w:rsidR="00E63ADD" w:rsidRPr="002F5A9D" w14:paraId="0783A051" w14:textId="77777777" w:rsidTr="00F16C63">
        <w:tc>
          <w:tcPr>
            <w:tcW w:w="959" w:type="dxa"/>
            <w:tcBorders>
              <w:bottom w:val="single" w:sz="4" w:space="0" w:color="auto"/>
            </w:tcBorders>
          </w:tcPr>
          <w:p w14:paraId="2623C8C5" w14:textId="77777777" w:rsidR="00E63ADD" w:rsidRPr="002F5A9D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  <w:tcBorders>
              <w:bottom w:val="single" w:sz="4" w:space="0" w:color="auto"/>
            </w:tcBorders>
          </w:tcPr>
          <w:p w14:paraId="45D9EBC2" w14:textId="77777777" w:rsidR="00E63ADD" w:rsidRPr="002F5A9D" w:rsidRDefault="00E63ADD" w:rsidP="00E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A9D"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Pr="002F5A9D">
              <w:rPr>
                <w:rFonts w:ascii="Times New Roman" w:hAnsi="Times New Roman"/>
                <w:sz w:val="24"/>
                <w:szCs w:val="24"/>
              </w:rPr>
              <w:t xml:space="preserve"> «Центральная городская клиническая больница»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14:paraId="5436422C" w14:textId="77777777" w:rsidR="00E63ADD" w:rsidRPr="00EE46C4" w:rsidRDefault="00E63ADD" w:rsidP="00E63AD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6C4">
              <w:rPr>
                <w:rFonts w:ascii="Times New Roman" w:hAnsi="Times New Roman"/>
                <w:sz w:val="24"/>
                <w:szCs w:val="24"/>
              </w:rPr>
              <w:t xml:space="preserve">Городской округ «Город Калининград» </w:t>
            </w:r>
          </w:p>
          <w:p w14:paraId="409583E0" w14:textId="77777777" w:rsidR="00E63ADD" w:rsidRPr="00EE46C4" w:rsidRDefault="00E63ADD" w:rsidP="00E63AD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6C4">
              <w:rPr>
                <w:rFonts w:ascii="Times New Roman" w:hAnsi="Times New Roman"/>
                <w:sz w:val="24"/>
                <w:szCs w:val="24"/>
              </w:rPr>
              <w:t>(все районы)</w:t>
            </w:r>
          </w:p>
          <w:p w14:paraId="42F105D0" w14:textId="77777777" w:rsidR="00E63ADD" w:rsidRDefault="00E63ADD" w:rsidP="00E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78C372" w14:textId="77777777" w:rsidR="00E63ADD" w:rsidRPr="002F5A9D" w:rsidRDefault="00E63ADD" w:rsidP="00E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Вся территория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Калининградской  области</w:t>
            </w:r>
            <w:proofErr w:type="gramEnd"/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14:paraId="3AEEBFCF" w14:textId="77777777" w:rsidR="00E63ADD" w:rsidRPr="005147E6" w:rsidRDefault="00E63ADD" w:rsidP="00E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7E6">
              <w:rPr>
                <w:rFonts w:ascii="Times New Roman" w:hAnsi="Times New Roman"/>
                <w:sz w:val="24"/>
                <w:szCs w:val="24"/>
              </w:rPr>
              <w:t xml:space="preserve">До 22 недель. </w:t>
            </w:r>
          </w:p>
          <w:p w14:paraId="74414867" w14:textId="77777777" w:rsidR="00E63ADD" w:rsidRPr="005147E6" w:rsidRDefault="00E63ADD" w:rsidP="00E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7E6">
              <w:rPr>
                <w:rFonts w:ascii="Times New Roman" w:hAnsi="Times New Roman"/>
                <w:sz w:val="24"/>
                <w:szCs w:val="24"/>
              </w:rPr>
              <w:t xml:space="preserve">Прерывание беременности осуществляется на основании заключения врачебной комиссии ГБУЗ «Областная клиническая больница Калининградской области» </w:t>
            </w:r>
            <w:r w:rsidRPr="005147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условии совместного наблюдения и ведения врачом-специалистом по профилю заболевания и врачом-акушером-гинекологом</w:t>
            </w:r>
          </w:p>
        </w:tc>
      </w:tr>
      <w:tr w:rsidR="00E63ADD" w:rsidRPr="002F5A9D" w14:paraId="75705241" w14:textId="77777777" w:rsidTr="00F16C63">
        <w:tc>
          <w:tcPr>
            <w:tcW w:w="959" w:type="dxa"/>
            <w:tcBorders>
              <w:bottom w:val="single" w:sz="4" w:space="0" w:color="auto"/>
            </w:tcBorders>
          </w:tcPr>
          <w:p w14:paraId="5FA9F181" w14:textId="77777777" w:rsidR="00E63ADD" w:rsidRPr="002F5A9D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3" w:type="dxa"/>
            <w:tcBorders>
              <w:bottom w:val="single" w:sz="4" w:space="0" w:color="auto"/>
            </w:tcBorders>
          </w:tcPr>
          <w:p w14:paraId="15A2D6E7" w14:textId="77777777" w:rsidR="00E63ADD" w:rsidRPr="00CC0E15" w:rsidRDefault="00E63ADD" w:rsidP="00E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15">
              <w:rPr>
                <w:rFonts w:ascii="Times New Roman" w:hAnsi="Times New Roman"/>
                <w:sz w:val="24"/>
                <w:szCs w:val="24"/>
              </w:rPr>
              <w:t xml:space="preserve">ГБУЗ «Областная клиническая больница Калининградской области» 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14:paraId="231B2B1F" w14:textId="77777777" w:rsidR="00E63ADD" w:rsidRPr="00EE46C4" w:rsidRDefault="00E63ADD" w:rsidP="00E63AD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6C4">
              <w:rPr>
                <w:rFonts w:ascii="Times New Roman" w:hAnsi="Times New Roman"/>
                <w:sz w:val="24"/>
                <w:szCs w:val="24"/>
              </w:rPr>
              <w:t xml:space="preserve">Городской округ «Город Калининград» </w:t>
            </w:r>
          </w:p>
          <w:p w14:paraId="6451F783" w14:textId="77777777" w:rsidR="00E63ADD" w:rsidRDefault="00E63ADD" w:rsidP="00E63AD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6C4">
              <w:rPr>
                <w:rFonts w:ascii="Times New Roman" w:hAnsi="Times New Roman"/>
                <w:sz w:val="24"/>
                <w:szCs w:val="24"/>
              </w:rPr>
              <w:t>(все районы)</w:t>
            </w:r>
          </w:p>
          <w:p w14:paraId="37913FB9" w14:textId="77777777" w:rsidR="00E63ADD" w:rsidRPr="00EE46C4" w:rsidRDefault="00E63ADD" w:rsidP="00E63AD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465B98" w14:textId="77777777" w:rsidR="00E63ADD" w:rsidRPr="002F5A9D" w:rsidRDefault="00E63ADD" w:rsidP="00E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Вся территория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Калининградской  области</w:t>
            </w:r>
            <w:proofErr w:type="gramEnd"/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14:paraId="5834C9AF" w14:textId="77777777" w:rsidR="00E63ADD" w:rsidRPr="005147E6" w:rsidRDefault="00E63ADD" w:rsidP="00E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7E6">
              <w:rPr>
                <w:rFonts w:ascii="Times New Roman" w:hAnsi="Times New Roman"/>
                <w:sz w:val="24"/>
                <w:szCs w:val="24"/>
              </w:rPr>
              <w:t xml:space="preserve">Свыше 22 недель. </w:t>
            </w:r>
          </w:p>
          <w:p w14:paraId="7C2A14E3" w14:textId="77777777" w:rsidR="00E63ADD" w:rsidRPr="005147E6" w:rsidRDefault="00E63ADD" w:rsidP="00E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7E6">
              <w:rPr>
                <w:rFonts w:ascii="Times New Roman" w:hAnsi="Times New Roman"/>
                <w:sz w:val="24"/>
                <w:szCs w:val="24"/>
              </w:rPr>
              <w:t xml:space="preserve">Прерывание беременности осуществляется на основании заключения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врачебной </w:t>
            </w:r>
            <w:r w:rsidRPr="005147E6">
              <w:rPr>
                <w:rFonts w:ascii="Times New Roman" w:hAnsi="Times New Roman"/>
                <w:sz w:val="24"/>
                <w:szCs w:val="24"/>
              </w:rPr>
              <w:t xml:space="preserve">комиссии ГБУЗ «Областная клиническая больница Калининградской области» </w:t>
            </w:r>
            <w:r w:rsidRPr="005147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условии совместного наблюдения и ведения врачом-специалистом по </w:t>
            </w:r>
            <w:r w:rsidRPr="005147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профилю заболевания и врачом-акушером-гинекологом, неонатологом</w:t>
            </w:r>
            <w:r w:rsidRPr="00514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3ADD" w:rsidRPr="002F5A9D" w14:paraId="2270AC17" w14:textId="77777777" w:rsidTr="00F16C63">
        <w:tc>
          <w:tcPr>
            <w:tcW w:w="14786" w:type="dxa"/>
            <w:gridSpan w:val="4"/>
            <w:tcBorders>
              <w:top w:val="single" w:sz="4" w:space="0" w:color="auto"/>
            </w:tcBorders>
          </w:tcPr>
          <w:p w14:paraId="71108950" w14:textId="77777777" w:rsidR="00E63ADD" w:rsidRPr="002F5A9D" w:rsidRDefault="00E63ADD" w:rsidP="00E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A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 </w:t>
            </w:r>
            <w:r w:rsidRPr="002F5A9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F5A9D">
              <w:rPr>
                <w:rFonts w:ascii="Times New Roman" w:hAnsi="Times New Roman"/>
                <w:sz w:val="24"/>
                <w:szCs w:val="24"/>
              </w:rPr>
              <w:t>. Искусственное прерывание беременности при наличии врожденных аномалий (пороков развития) плода, несовместимых с жизнью</w:t>
            </w:r>
            <w:r>
              <w:rPr>
                <w:rFonts w:ascii="Times New Roman" w:hAnsi="Times New Roman"/>
                <w:sz w:val="24"/>
                <w:szCs w:val="24"/>
              </w:rPr>
              <w:t>, в т.ч. несовершеннолетним</w:t>
            </w:r>
          </w:p>
        </w:tc>
      </w:tr>
      <w:tr w:rsidR="00E63ADD" w:rsidRPr="002F5A9D" w14:paraId="202849F5" w14:textId="77777777" w:rsidTr="00F16C63">
        <w:tc>
          <w:tcPr>
            <w:tcW w:w="959" w:type="dxa"/>
          </w:tcPr>
          <w:p w14:paraId="5786A2BB" w14:textId="77777777" w:rsidR="00E63ADD" w:rsidRPr="002F5A9D" w:rsidRDefault="00E63ADD" w:rsidP="00E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</w:tcPr>
          <w:p w14:paraId="631DB87F" w14:textId="77777777" w:rsidR="00E63ADD" w:rsidRPr="002F5A9D" w:rsidRDefault="00E63ADD" w:rsidP="00E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A9D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F5A9D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Pr="002F5A9D">
              <w:rPr>
                <w:rFonts w:ascii="Times New Roman" w:hAnsi="Times New Roman"/>
                <w:sz w:val="24"/>
                <w:szCs w:val="24"/>
              </w:rPr>
              <w:t xml:space="preserve"> «Региональный перинатальный центр»</w:t>
            </w:r>
          </w:p>
        </w:tc>
        <w:tc>
          <w:tcPr>
            <w:tcW w:w="3697" w:type="dxa"/>
          </w:tcPr>
          <w:p w14:paraId="063BD4CE" w14:textId="77777777" w:rsidR="00E63ADD" w:rsidRPr="00EE46C4" w:rsidRDefault="00E63ADD" w:rsidP="00E63AD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6C4">
              <w:rPr>
                <w:rFonts w:ascii="Times New Roman" w:hAnsi="Times New Roman"/>
                <w:sz w:val="24"/>
                <w:szCs w:val="24"/>
              </w:rPr>
              <w:t xml:space="preserve">Городской округ «Город Калининград» </w:t>
            </w:r>
          </w:p>
          <w:p w14:paraId="405F8F32" w14:textId="77777777" w:rsidR="00E63ADD" w:rsidRPr="00EE46C4" w:rsidRDefault="00E63ADD" w:rsidP="00E63AD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6C4">
              <w:rPr>
                <w:rFonts w:ascii="Times New Roman" w:hAnsi="Times New Roman"/>
                <w:sz w:val="24"/>
                <w:szCs w:val="24"/>
              </w:rPr>
              <w:t>(все районы)</w:t>
            </w:r>
          </w:p>
          <w:p w14:paraId="2D053906" w14:textId="77777777" w:rsidR="00E63ADD" w:rsidRDefault="00E63ADD" w:rsidP="00E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695613" w14:textId="77777777" w:rsidR="00E63ADD" w:rsidRPr="002F5A9D" w:rsidRDefault="00E63ADD" w:rsidP="00E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Вся территория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Калининградской  области</w:t>
            </w:r>
            <w:proofErr w:type="gramEnd"/>
          </w:p>
        </w:tc>
        <w:tc>
          <w:tcPr>
            <w:tcW w:w="3697" w:type="dxa"/>
          </w:tcPr>
          <w:p w14:paraId="3017E7E7" w14:textId="77777777" w:rsidR="00E63ADD" w:rsidRPr="002F5A9D" w:rsidRDefault="00E63ADD" w:rsidP="00E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A9D">
              <w:rPr>
                <w:rFonts w:ascii="Times New Roman" w:hAnsi="Times New Roman"/>
                <w:sz w:val="24"/>
                <w:szCs w:val="24"/>
              </w:rPr>
              <w:t>При наличии решения перинатального консилиума независимо от срока беременности</w:t>
            </w:r>
          </w:p>
        </w:tc>
      </w:tr>
    </w:tbl>
    <w:p w14:paraId="44AA08F5" w14:textId="77777777" w:rsidR="00E63ADD" w:rsidRDefault="00E63ADD" w:rsidP="00E63A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A266762" w14:textId="77777777" w:rsidR="00B045AE" w:rsidRDefault="00B045AE" w:rsidP="008F4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590646" w14:textId="77777777" w:rsidR="00B045AE" w:rsidRDefault="00B045AE" w:rsidP="008F4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5285F1" w14:textId="77777777" w:rsidR="00340F63" w:rsidRDefault="00340F63" w:rsidP="00340F63">
      <w:pPr>
        <w:spacing w:after="0" w:line="240" w:lineRule="auto"/>
        <w:jc w:val="center"/>
      </w:pPr>
    </w:p>
    <w:sectPr w:rsidR="00340F63" w:rsidSect="00DA6FB4">
      <w:headerReference w:type="default" r:id="rId12"/>
      <w:pgSz w:w="16838" w:h="11906" w:orient="landscape"/>
      <w:pgMar w:top="1134" w:right="1134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2F63" w14:textId="77777777" w:rsidR="00E42560" w:rsidRDefault="00E42560">
      <w:pPr>
        <w:spacing w:after="0" w:line="240" w:lineRule="auto"/>
      </w:pPr>
      <w:r>
        <w:separator/>
      </w:r>
    </w:p>
  </w:endnote>
  <w:endnote w:type="continuationSeparator" w:id="0">
    <w:p w14:paraId="3E4B9370" w14:textId="77777777" w:rsidR="00E42560" w:rsidRDefault="00E4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FA65" w14:textId="77777777" w:rsidR="00E42560" w:rsidRDefault="00E42560">
      <w:pPr>
        <w:spacing w:after="0" w:line="240" w:lineRule="auto"/>
      </w:pPr>
      <w:r>
        <w:separator/>
      </w:r>
    </w:p>
  </w:footnote>
  <w:footnote w:type="continuationSeparator" w:id="0">
    <w:p w14:paraId="7D1C3DC8" w14:textId="77777777" w:rsidR="00E42560" w:rsidRDefault="00E42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9191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A97CDA7" w14:textId="77777777" w:rsidR="003A11F5" w:rsidRPr="00DA6FB4" w:rsidRDefault="001849B4" w:rsidP="00DA6FB4">
        <w:pPr>
          <w:pStyle w:val="af6"/>
          <w:jc w:val="center"/>
          <w:rPr>
            <w:rFonts w:ascii="Times New Roman" w:hAnsi="Times New Roman"/>
            <w:sz w:val="24"/>
            <w:szCs w:val="24"/>
          </w:rPr>
        </w:pPr>
        <w:r w:rsidRPr="00DA6FB4">
          <w:rPr>
            <w:rFonts w:ascii="Times New Roman" w:hAnsi="Times New Roman"/>
            <w:sz w:val="24"/>
            <w:szCs w:val="24"/>
          </w:rPr>
          <w:fldChar w:fldCharType="begin"/>
        </w:r>
        <w:r w:rsidR="003A11F5" w:rsidRPr="00DA6FB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FB4">
          <w:rPr>
            <w:rFonts w:ascii="Times New Roman" w:hAnsi="Times New Roman"/>
            <w:sz w:val="24"/>
            <w:szCs w:val="24"/>
          </w:rPr>
          <w:fldChar w:fldCharType="separate"/>
        </w:r>
        <w:r w:rsidR="005D2E57">
          <w:rPr>
            <w:rFonts w:ascii="Times New Roman" w:hAnsi="Times New Roman"/>
            <w:noProof/>
            <w:sz w:val="24"/>
            <w:szCs w:val="24"/>
          </w:rPr>
          <w:t>2</w:t>
        </w:r>
        <w:r w:rsidRPr="00DA6FB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138611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05D82DC" w14:textId="77777777" w:rsidR="00DA6FB4" w:rsidRPr="00DA6FB4" w:rsidRDefault="001849B4" w:rsidP="00DA6FB4">
        <w:pPr>
          <w:pStyle w:val="af6"/>
          <w:jc w:val="center"/>
          <w:rPr>
            <w:rFonts w:ascii="Times New Roman" w:hAnsi="Times New Roman"/>
            <w:sz w:val="24"/>
            <w:szCs w:val="24"/>
          </w:rPr>
        </w:pPr>
        <w:r w:rsidRPr="00DA6FB4">
          <w:rPr>
            <w:rFonts w:ascii="Times New Roman" w:hAnsi="Times New Roman"/>
            <w:sz w:val="24"/>
            <w:szCs w:val="24"/>
          </w:rPr>
          <w:fldChar w:fldCharType="begin"/>
        </w:r>
        <w:r w:rsidR="00DA6FB4" w:rsidRPr="00DA6FB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FB4">
          <w:rPr>
            <w:rFonts w:ascii="Times New Roman" w:hAnsi="Times New Roman"/>
            <w:sz w:val="24"/>
            <w:szCs w:val="24"/>
          </w:rPr>
          <w:fldChar w:fldCharType="separate"/>
        </w:r>
        <w:r w:rsidR="005D2E57">
          <w:rPr>
            <w:rFonts w:ascii="Times New Roman" w:hAnsi="Times New Roman"/>
            <w:noProof/>
            <w:sz w:val="24"/>
            <w:szCs w:val="24"/>
          </w:rPr>
          <w:t>4</w:t>
        </w:r>
        <w:r w:rsidRPr="00DA6FB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5883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96ABBCD" w14:textId="77777777" w:rsidR="00DA6FB4" w:rsidRPr="00DA6FB4" w:rsidRDefault="001849B4" w:rsidP="00DA6FB4">
        <w:pPr>
          <w:pStyle w:val="af6"/>
          <w:jc w:val="center"/>
          <w:rPr>
            <w:rFonts w:ascii="Times New Roman" w:hAnsi="Times New Roman"/>
            <w:sz w:val="24"/>
            <w:szCs w:val="24"/>
          </w:rPr>
        </w:pPr>
        <w:r w:rsidRPr="00DA6FB4">
          <w:rPr>
            <w:rFonts w:ascii="Times New Roman" w:hAnsi="Times New Roman"/>
            <w:sz w:val="24"/>
            <w:szCs w:val="24"/>
          </w:rPr>
          <w:fldChar w:fldCharType="begin"/>
        </w:r>
        <w:r w:rsidR="00DA6FB4" w:rsidRPr="00DA6FB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FB4">
          <w:rPr>
            <w:rFonts w:ascii="Times New Roman" w:hAnsi="Times New Roman"/>
            <w:sz w:val="24"/>
            <w:szCs w:val="24"/>
          </w:rPr>
          <w:fldChar w:fldCharType="separate"/>
        </w:r>
        <w:r w:rsidR="005D2E57">
          <w:rPr>
            <w:rFonts w:ascii="Times New Roman" w:hAnsi="Times New Roman"/>
            <w:noProof/>
            <w:sz w:val="24"/>
            <w:szCs w:val="24"/>
          </w:rPr>
          <w:t>4</w:t>
        </w:r>
        <w:r w:rsidRPr="00DA6FB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25" w:hanging="1005"/>
      </w:pPr>
      <w:rPr>
        <w:rFonts w:ascii="Times New Roman" w:hAnsi="Times New Roman" w:cs="Times New Roman" w:hint="default"/>
        <w:sz w:val="28"/>
      </w:rPr>
    </w:lvl>
  </w:abstractNum>
  <w:abstractNum w:abstractNumId="3" w15:restartNumberingAfterBreak="0">
    <w:nsid w:val="19EB7E19"/>
    <w:multiLevelType w:val="hybridMultilevel"/>
    <w:tmpl w:val="0F72FF3C"/>
    <w:lvl w:ilvl="0" w:tplc="5E9CE24C">
      <w:start w:val="3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02619D"/>
    <w:multiLevelType w:val="hybridMultilevel"/>
    <w:tmpl w:val="EC98436C"/>
    <w:lvl w:ilvl="0" w:tplc="6AB06E5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B068F9"/>
    <w:multiLevelType w:val="hybridMultilevel"/>
    <w:tmpl w:val="EC1C7790"/>
    <w:lvl w:ilvl="0" w:tplc="3B78E87A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57F6CAE"/>
    <w:multiLevelType w:val="hybridMultilevel"/>
    <w:tmpl w:val="D96A4648"/>
    <w:lvl w:ilvl="0" w:tplc="195E9A46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90F080F"/>
    <w:multiLevelType w:val="hybridMultilevel"/>
    <w:tmpl w:val="D2A6B90E"/>
    <w:lvl w:ilvl="0" w:tplc="5DAE47C6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F1D5850"/>
    <w:multiLevelType w:val="hybridMultilevel"/>
    <w:tmpl w:val="EC98436C"/>
    <w:lvl w:ilvl="0" w:tplc="6AB06E5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52483A"/>
    <w:multiLevelType w:val="hybridMultilevel"/>
    <w:tmpl w:val="F6F6F758"/>
    <w:lvl w:ilvl="0" w:tplc="5D6EAF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FB2825"/>
    <w:multiLevelType w:val="hybridMultilevel"/>
    <w:tmpl w:val="86E217D0"/>
    <w:lvl w:ilvl="0" w:tplc="AE2682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0F"/>
    <w:rsid w:val="000005E2"/>
    <w:rsid w:val="00000C0F"/>
    <w:rsid w:val="0000355D"/>
    <w:rsid w:val="00003ECD"/>
    <w:rsid w:val="00004E95"/>
    <w:rsid w:val="000111AB"/>
    <w:rsid w:val="0001273F"/>
    <w:rsid w:val="000312EF"/>
    <w:rsid w:val="00032E3B"/>
    <w:rsid w:val="00033C3D"/>
    <w:rsid w:val="0003709D"/>
    <w:rsid w:val="00042F67"/>
    <w:rsid w:val="0004398D"/>
    <w:rsid w:val="000533E5"/>
    <w:rsid w:val="00053437"/>
    <w:rsid w:val="000559CA"/>
    <w:rsid w:val="00061F27"/>
    <w:rsid w:val="000636EB"/>
    <w:rsid w:val="00065488"/>
    <w:rsid w:val="00071399"/>
    <w:rsid w:val="000721E3"/>
    <w:rsid w:val="00073F1B"/>
    <w:rsid w:val="00074717"/>
    <w:rsid w:val="00075A85"/>
    <w:rsid w:val="00076753"/>
    <w:rsid w:val="000918E5"/>
    <w:rsid w:val="0009594B"/>
    <w:rsid w:val="000A4273"/>
    <w:rsid w:val="000A5BDA"/>
    <w:rsid w:val="000B03D2"/>
    <w:rsid w:val="000B11D0"/>
    <w:rsid w:val="000B7B95"/>
    <w:rsid w:val="000C0190"/>
    <w:rsid w:val="000C2055"/>
    <w:rsid w:val="000C4707"/>
    <w:rsid w:val="000C4941"/>
    <w:rsid w:val="000D3ABE"/>
    <w:rsid w:val="000D4538"/>
    <w:rsid w:val="000E1108"/>
    <w:rsid w:val="000E2093"/>
    <w:rsid w:val="000E47CC"/>
    <w:rsid w:val="000E5AF3"/>
    <w:rsid w:val="000F0B31"/>
    <w:rsid w:val="000F218A"/>
    <w:rsid w:val="000F7956"/>
    <w:rsid w:val="001027CE"/>
    <w:rsid w:val="001047D0"/>
    <w:rsid w:val="0010494D"/>
    <w:rsid w:val="00107E4C"/>
    <w:rsid w:val="00110431"/>
    <w:rsid w:val="00112145"/>
    <w:rsid w:val="00121F03"/>
    <w:rsid w:val="00122A4B"/>
    <w:rsid w:val="0012310B"/>
    <w:rsid w:val="00123C67"/>
    <w:rsid w:val="00136E82"/>
    <w:rsid w:val="00137A29"/>
    <w:rsid w:val="001411BF"/>
    <w:rsid w:val="00141B53"/>
    <w:rsid w:val="00142700"/>
    <w:rsid w:val="00144566"/>
    <w:rsid w:val="00144DC8"/>
    <w:rsid w:val="00144F27"/>
    <w:rsid w:val="00145E50"/>
    <w:rsid w:val="001462A4"/>
    <w:rsid w:val="00147458"/>
    <w:rsid w:val="00152E73"/>
    <w:rsid w:val="00154529"/>
    <w:rsid w:val="00155530"/>
    <w:rsid w:val="0016038D"/>
    <w:rsid w:val="00165924"/>
    <w:rsid w:val="00170675"/>
    <w:rsid w:val="0017232D"/>
    <w:rsid w:val="001739D1"/>
    <w:rsid w:val="00177BF3"/>
    <w:rsid w:val="001837A9"/>
    <w:rsid w:val="00183EA9"/>
    <w:rsid w:val="001849B4"/>
    <w:rsid w:val="00187501"/>
    <w:rsid w:val="001953A6"/>
    <w:rsid w:val="001975E8"/>
    <w:rsid w:val="001977E4"/>
    <w:rsid w:val="00197B2C"/>
    <w:rsid w:val="00197D6F"/>
    <w:rsid w:val="001A1FBC"/>
    <w:rsid w:val="001A62C6"/>
    <w:rsid w:val="001B0040"/>
    <w:rsid w:val="001B249C"/>
    <w:rsid w:val="001B2DC9"/>
    <w:rsid w:val="001B4DDA"/>
    <w:rsid w:val="001B5601"/>
    <w:rsid w:val="001B7C8B"/>
    <w:rsid w:val="001C52F0"/>
    <w:rsid w:val="001D2DA3"/>
    <w:rsid w:val="001D7DCB"/>
    <w:rsid w:val="001F0D27"/>
    <w:rsid w:val="001F0E4F"/>
    <w:rsid w:val="001F3036"/>
    <w:rsid w:val="002001C2"/>
    <w:rsid w:val="00201B17"/>
    <w:rsid w:val="002020B5"/>
    <w:rsid w:val="00204BBE"/>
    <w:rsid w:val="00205F68"/>
    <w:rsid w:val="00206E4F"/>
    <w:rsid w:val="00213225"/>
    <w:rsid w:val="00217EFE"/>
    <w:rsid w:val="00220228"/>
    <w:rsid w:val="00221125"/>
    <w:rsid w:val="00221A99"/>
    <w:rsid w:val="0022407B"/>
    <w:rsid w:val="00231BA1"/>
    <w:rsid w:val="00241B78"/>
    <w:rsid w:val="002426E5"/>
    <w:rsid w:val="00243B51"/>
    <w:rsid w:val="002564D8"/>
    <w:rsid w:val="00260018"/>
    <w:rsid w:val="002603D6"/>
    <w:rsid w:val="00265C85"/>
    <w:rsid w:val="00266CE3"/>
    <w:rsid w:val="0027249D"/>
    <w:rsid w:val="002750B6"/>
    <w:rsid w:val="0028066C"/>
    <w:rsid w:val="00282EE2"/>
    <w:rsid w:val="00282EEB"/>
    <w:rsid w:val="00283209"/>
    <w:rsid w:val="002853EA"/>
    <w:rsid w:val="0028695E"/>
    <w:rsid w:val="00294D90"/>
    <w:rsid w:val="00296320"/>
    <w:rsid w:val="00297F98"/>
    <w:rsid w:val="002A0C4D"/>
    <w:rsid w:val="002A5D75"/>
    <w:rsid w:val="002A694A"/>
    <w:rsid w:val="002A6CAB"/>
    <w:rsid w:val="002A7862"/>
    <w:rsid w:val="002B3E8F"/>
    <w:rsid w:val="002B5567"/>
    <w:rsid w:val="002B6D5F"/>
    <w:rsid w:val="002B7469"/>
    <w:rsid w:val="002C401D"/>
    <w:rsid w:val="002C6D77"/>
    <w:rsid w:val="002C74F2"/>
    <w:rsid w:val="002C7F71"/>
    <w:rsid w:val="002E0167"/>
    <w:rsid w:val="002E0484"/>
    <w:rsid w:val="002E4543"/>
    <w:rsid w:val="002E59E7"/>
    <w:rsid w:val="002E67EC"/>
    <w:rsid w:val="002E780F"/>
    <w:rsid w:val="002F272D"/>
    <w:rsid w:val="002F2D2F"/>
    <w:rsid w:val="002F3621"/>
    <w:rsid w:val="002F5A9D"/>
    <w:rsid w:val="002F5BF5"/>
    <w:rsid w:val="002F68D4"/>
    <w:rsid w:val="0030012D"/>
    <w:rsid w:val="00300A41"/>
    <w:rsid w:val="00302919"/>
    <w:rsid w:val="003038D8"/>
    <w:rsid w:val="00305113"/>
    <w:rsid w:val="003062F0"/>
    <w:rsid w:val="00311422"/>
    <w:rsid w:val="003147F0"/>
    <w:rsid w:val="00314B21"/>
    <w:rsid w:val="00317043"/>
    <w:rsid w:val="00317D8B"/>
    <w:rsid w:val="00322678"/>
    <w:rsid w:val="00326F69"/>
    <w:rsid w:val="00333A57"/>
    <w:rsid w:val="00334F65"/>
    <w:rsid w:val="00336072"/>
    <w:rsid w:val="00340F63"/>
    <w:rsid w:val="00340FDE"/>
    <w:rsid w:val="003418A2"/>
    <w:rsid w:val="003420AA"/>
    <w:rsid w:val="00343729"/>
    <w:rsid w:val="00346884"/>
    <w:rsid w:val="00346FD0"/>
    <w:rsid w:val="00357034"/>
    <w:rsid w:val="00357692"/>
    <w:rsid w:val="003629D8"/>
    <w:rsid w:val="00366CCD"/>
    <w:rsid w:val="00367359"/>
    <w:rsid w:val="0037236C"/>
    <w:rsid w:val="00372AA7"/>
    <w:rsid w:val="0037486C"/>
    <w:rsid w:val="00375A10"/>
    <w:rsid w:val="003824C3"/>
    <w:rsid w:val="00387737"/>
    <w:rsid w:val="00391088"/>
    <w:rsid w:val="00392C10"/>
    <w:rsid w:val="00394E88"/>
    <w:rsid w:val="00395156"/>
    <w:rsid w:val="00396A50"/>
    <w:rsid w:val="00397CE1"/>
    <w:rsid w:val="003A11F5"/>
    <w:rsid w:val="003A1473"/>
    <w:rsid w:val="003A3E50"/>
    <w:rsid w:val="003A5C56"/>
    <w:rsid w:val="003A6703"/>
    <w:rsid w:val="003B5BCB"/>
    <w:rsid w:val="003C09F2"/>
    <w:rsid w:val="003C6F86"/>
    <w:rsid w:val="003C7861"/>
    <w:rsid w:val="003C7E87"/>
    <w:rsid w:val="003D155D"/>
    <w:rsid w:val="003D3BA4"/>
    <w:rsid w:val="003D419A"/>
    <w:rsid w:val="003D419E"/>
    <w:rsid w:val="003D73F9"/>
    <w:rsid w:val="003E3429"/>
    <w:rsid w:val="003E45AA"/>
    <w:rsid w:val="003E4950"/>
    <w:rsid w:val="003E5A61"/>
    <w:rsid w:val="003E7DA2"/>
    <w:rsid w:val="003F0A69"/>
    <w:rsid w:val="003F12B3"/>
    <w:rsid w:val="003F5E61"/>
    <w:rsid w:val="003F793F"/>
    <w:rsid w:val="0040250B"/>
    <w:rsid w:val="00413FD1"/>
    <w:rsid w:val="00415BBC"/>
    <w:rsid w:val="0042099F"/>
    <w:rsid w:val="00422A05"/>
    <w:rsid w:val="0042459E"/>
    <w:rsid w:val="00425DE6"/>
    <w:rsid w:val="00426D34"/>
    <w:rsid w:val="004317C1"/>
    <w:rsid w:val="00431843"/>
    <w:rsid w:val="00433AF6"/>
    <w:rsid w:val="00436E0D"/>
    <w:rsid w:val="004457D6"/>
    <w:rsid w:val="00445C33"/>
    <w:rsid w:val="00451178"/>
    <w:rsid w:val="0046209E"/>
    <w:rsid w:val="0046298C"/>
    <w:rsid w:val="004675C2"/>
    <w:rsid w:val="0047601B"/>
    <w:rsid w:val="00476EAA"/>
    <w:rsid w:val="00483B23"/>
    <w:rsid w:val="004856FD"/>
    <w:rsid w:val="00485B1F"/>
    <w:rsid w:val="00485F65"/>
    <w:rsid w:val="004914A3"/>
    <w:rsid w:val="0049558B"/>
    <w:rsid w:val="004A1DCD"/>
    <w:rsid w:val="004A22F7"/>
    <w:rsid w:val="004B099F"/>
    <w:rsid w:val="004B1166"/>
    <w:rsid w:val="004B6262"/>
    <w:rsid w:val="004C1C65"/>
    <w:rsid w:val="004D5629"/>
    <w:rsid w:val="004D5C9C"/>
    <w:rsid w:val="004D791F"/>
    <w:rsid w:val="004E2FC3"/>
    <w:rsid w:val="004E4D71"/>
    <w:rsid w:val="004E6184"/>
    <w:rsid w:val="004F0D33"/>
    <w:rsid w:val="004F3568"/>
    <w:rsid w:val="004F36AB"/>
    <w:rsid w:val="004F689D"/>
    <w:rsid w:val="004F799E"/>
    <w:rsid w:val="0050153D"/>
    <w:rsid w:val="00504566"/>
    <w:rsid w:val="00506EEC"/>
    <w:rsid w:val="005147E6"/>
    <w:rsid w:val="005156FC"/>
    <w:rsid w:val="0052057E"/>
    <w:rsid w:val="00527AD7"/>
    <w:rsid w:val="00527E86"/>
    <w:rsid w:val="005300C0"/>
    <w:rsid w:val="00530E4C"/>
    <w:rsid w:val="0053131D"/>
    <w:rsid w:val="005325E2"/>
    <w:rsid w:val="005359DC"/>
    <w:rsid w:val="005449A2"/>
    <w:rsid w:val="005450F1"/>
    <w:rsid w:val="005521CA"/>
    <w:rsid w:val="00555B09"/>
    <w:rsid w:val="0055616A"/>
    <w:rsid w:val="00556B84"/>
    <w:rsid w:val="00560861"/>
    <w:rsid w:val="00561132"/>
    <w:rsid w:val="00567B79"/>
    <w:rsid w:val="00570953"/>
    <w:rsid w:val="00570BAE"/>
    <w:rsid w:val="00571185"/>
    <w:rsid w:val="00580F3C"/>
    <w:rsid w:val="00582425"/>
    <w:rsid w:val="0058645A"/>
    <w:rsid w:val="0059021E"/>
    <w:rsid w:val="00591CFF"/>
    <w:rsid w:val="005A18B7"/>
    <w:rsid w:val="005A1D08"/>
    <w:rsid w:val="005A4A82"/>
    <w:rsid w:val="005A4C75"/>
    <w:rsid w:val="005A4E25"/>
    <w:rsid w:val="005A55CA"/>
    <w:rsid w:val="005A7103"/>
    <w:rsid w:val="005B0CEA"/>
    <w:rsid w:val="005B0DA1"/>
    <w:rsid w:val="005B1B29"/>
    <w:rsid w:val="005B29E6"/>
    <w:rsid w:val="005B44F9"/>
    <w:rsid w:val="005B4A12"/>
    <w:rsid w:val="005B6B5A"/>
    <w:rsid w:val="005B7ACE"/>
    <w:rsid w:val="005C1372"/>
    <w:rsid w:val="005C2C63"/>
    <w:rsid w:val="005D1B22"/>
    <w:rsid w:val="005D2E57"/>
    <w:rsid w:val="005D3A6D"/>
    <w:rsid w:val="005D3ED5"/>
    <w:rsid w:val="005D5B82"/>
    <w:rsid w:val="005E19B1"/>
    <w:rsid w:val="005E538C"/>
    <w:rsid w:val="005E573E"/>
    <w:rsid w:val="005F270F"/>
    <w:rsid w:val="005F2A4C"/>
    <w:rsid w:val="005F41CA"/>
    <w:rsid w:val="00600E7B"/>
    <w:rsid w:val="006017AB"/>
    <w:rsid w:val="00602291"/>
    <w:rsid w:val="006054A3"/>
    <w:rsid w:val="00605953"/>
    <w:rsid w:val="00607754"/>
    <w:rsid w:val="00613279"/>
    <w:rsid w:val="006139E1"/>
    <w:rsid w:val="00613E04"/>
    <w:rsid w:val="00614DD3"/>
    <w:rsid w:val="006154EE"/>
    <w:rsid w:val="00615955"/>
    <w:rsid w:val="00616685"/>
    <w:rsid w:val="006172A2"/>
    <w:rsid w:val="006200FF"/>
    <w:rsid w:val="00632DD1"/>
    <w:rsid w:val="00632E1D"/>
    <w:rsid w:val="0063357E"/>
    <w:rsid w:val="00635242"/>
    <w:rsid w:val="00636193"/>
    <w:rsid w:val="00637AC4"/>
    <w:rsid w:val="00647EF6"/>
    <w:rsid w:val="00653C6D"/>
    <w:rsid w:val="00654850"/>
    <w:rsid w:val="0066000A"/>
    <w:rsid w:val="00672CBC"/>
    <w:rsid w:val="00675F17"/>
    <w:rsid w:val="0067646B"/>
    <w:rsid w:val="00680E3E"/>
    <w:rsid w:val="00691BD5"/>
    <w:rsid w:val="00692756"/>
    <w:rsid w:val="00692965"/>
    <w:rsid w:val="006A18CC"/>
    <w:rsid w:val="006A71E4"/>
    <w:rsid w:val="006B02ED"/>
    <w:rsid w:val="006B1DE5"/>
    <w:rsid w:val="006B2204"/>
    <w:rsid w:val="006B7382"/>
    <w:rsid w:val="006B7F11"/>
    <w:rsid w:val="006C5FF1"/>
    <w:rsid w:val="006D1106"/>
    <w:rsid w:val="006D1852"/>
    <w:rsid w:val="006D6AF1"/>
    <w:rsid w:val="006E0E00"/>
    <w:rsid w:val="006E11DB"/>
    <w:rsid w:val="006E1908"/>
    <w:rsid w:val="006E26C7"/>
    <w:rsid w:val="006E4EBB"/>
    <w:rsid w:val="006F0D6D"/>
    <w:rsid w:val="006F347E"/>
    <w:rsid w:val="006F6FE7"/>
    <w:rsid w:val="006F7D47"/>
    <w:rsid w:val="0070075D"/>
    <w:rsid w:val="00704D4F"/>
    <w:rsid w:val="00707D55"/>
    <w:rsid w:val="00713B6C"/>
    <w:rsid w:val="0071582A"/>
    <w:rsid w:val="00722244"/>
    <w:rsid w:val="00725DDC"/>
    <w:rsid w:val="007265BA"/>
    <w:rsid w:val="00733219"/>
    <w:rsid w:val="007336B4"/>
    <w:rsid w:val="00733A78"/>
    <w:rsid w:val="00734ED9"/>
    <w:rsid w:val="00737C08"/>
    <w:rsid w:val="00744877"/>
    <w:rsid w:val="00750D91"/>
    <w:rsid w:val="00765951"/>
    <w:rsid w:val="00766ADE"/>
    <w:rsid w:val="007700BB"/>
    <w:rsid w:val="00770F05"/>
    <w:rsid w:val="00771156"/>
    <w:rsid w:val="007713BE"/>
    <w:rsid w:val="007714EB"/>
    <w:rsid w:val="00771956"/>
    <w:rsid w:val="007805E9"/>
    <w:rsid w:val="007822D7"/>
    <w:rsid w:val="00783D4F"/>
    <w:rsid w:val="0078480C"/>
    <w:rsid w:val="00784D8D"/>
    <w:rsid w:val="00785169"/>
    <w:rsid w:val="00785215"/>
    <w:rsid w:val="00790FEC"/>
    <w:rsid w:val="007964CC"/>
    <w:rsid w:val="00797E2E"/>
    <w:rsid w:val="007A0FE4"/>
    <w:rsid w:val="007A177C"/>
    <w:rsid w:val="007A2944"/>
    <w:rsid w:val="007A37CB"/>
    <w:rsid w:val="007A5743"/>
    <w:rsid w:val="007A7B0E"/>
    <w:rsid w:val="007B007F"/>
    <w:rsid w:val="007B2C03"/>
    <w:rsid w:val="007B2EF6"/>
    <w:rsid w:val="007B3202"/>
    <w:rsid w:val="007B3722"/>
    <w:rsid w:val="007B469C"/>
    <w:rsid w:val="007B4AA5"/>
    <w:rsid w:val="007B7BDC"/>
    <w:rsid w:val="007C0D50"/>
    <w:rsid w:val="007C1A7A"/>
    <w:rsid w:val="007C606B"/>
    <w:rsid w:val="007C643F"/>
    <w:rsid w:val="007C6A81"/>
    <w:rsid w:val="007C7C42"/>
    <w:rsid w:val="007C7D85"/>
    <w:rsid w:val="007D1076"/>
    <w:rsid w:val="007D5CB9"/>
    <w:rsid w:val="007D6870"/>
    <w:rsid w:val="007D735A"/>
    <w:rsid w:val="007D7C6E"/>
    <w:rsid w:val="007E059E"/>
    <w:rsid w:val="007E26C8"/>
    <w:rsid w:val="007E60C7"/>
    <w:rsid w:val="007E723F"/>
    <w:rsid w:val="007F0149"/>
    <w:rsid w:val="007F2917"/>
    <w:rsid w:val="00803F7B"/>
    <w:rsid w:val="00807013"/>
    <w:rsid w:val="008079EA"/>
    <w:rsid w:val="00807D2F"/>
    <w:rsid w:val="00814060"/>
    <w:rsid w:val="00815004"/>
    <w:rsid w:val="00821CA3"/>
    <w:rsid w:val="00824634"/>
    <w:rsid w:val="00826403"/>
    <w:rsid w:val="0083158E"/>
    <w:rsid w:val="00832A8C"/>
    <w:rsid w:val="00835D60"/>
    <w:rsid w:val="00845DA4"/>
    <w:rsid w:val="00851E95"/>
    <w:rsid w:val="008538CF"/>
    <w:rsid w:val="00855EF4"/>
    <w:rsid w:val="008601D6"/>
    <w:rsid w:val="00864949"/>
    <w:rsid w:val="00870997"/>
    <w:rsid w:val="00872B82"/>
    <w:rsid w:val="00876A30"/>
    <w:rsid w:val="00881D99"/>
    <w:rsid w:val="00883F43"/>
    <w:rsid w:val="0088437D"/>
    <w:rsid w:val="00885E52"/>
    <w:rsid w:val="008861A4"/>
    <w:rsid w:val="008866F1"/>
    <w:rsid w:val="00890100"/>
    <w:rsid w:val="00890142"/>
    <w:rsid w:val="00890A4C"/>
    <w:rsid w:val="00891FCD"/>
    <w:rsid w:val="00893825"/>
    <w:rsid w:val="008A19AB"/>
    <w:rsid w:val="008A4910"/>
    <w:rsid w:val="008B1EFC"/>
    <w:rsid w:val="008B2C03"/>
    <w:rsid w:val="008B657D"/>
    <w:rsid w:val="008B71C4"/>
    <w:rsid w:val="008C0F4B"/>
    <w:rsid w:val="008C1A15"/>
    <w:rsid w:val="008C2927"/>
    <w:rsid w:val="008C2DB5"/>
    <w:rsid w:val="008C2E34"/>
    <w:rsid w:val="008C3777"/>
    <w:rsid w:val="008C5705"/>
    <w:rsid w:val="008C57A1"/>
    <w:rsid w:val="008C6088"/>
    <w:rsid w:val="008D075C"/>
    <w:rsid w:val="008D1239"/>
    <w:rsid w:val="008D7B83"/>
    <w:rsid w:val="008E109E"/>
    <w:rsid w:val="008E26CE"/>
    <w:rsid w:val="008F1396"/>
    <w:rsid w:val="008F210E"/>
    <w:rsid w:val="008F478C"/>
    <w:rsid w:val="008F5D96"/>
    <w:rsid w:val="00900EAE"/>
    <w:rsid w:val="009036BC"/>
    <w:rsid w:val="009111DD"/>
    <w:rsid w:val="00916659"/>
    <w:rsid w:val="00920FE6"/>
    <w:rsid w:val="00921BF5"/>
    <w:rsid w:val="00921D9E"/>
    <w:rsid w:val="009245FE"/>
    <w:rsid w:val="00925A88"/>
    <w:rsid w:val="00925F50"/>
    <w:rsid w:val="00930445"/>
    <w:rsid w:val="00931482"/>
    <w:rsid w:val="0093330C"/>
    <w:rsid w:val="0093496F"/>
    <w:rsid w:val="00942F90"/>
    <w:rsid w:val="009454B5"/>
    <w:rsid w:val="00946EFE"/>
    <w:rsid w:val="00947BA1"/>
    <w:rsid w:val="00950726"/>
    <w:rsid w:val="00951B51"/>
    <w:rsid w:val="009526EC"/>
    <w:rsid w:val="009527A1"/>
    <w:rsid w:val="00952920"/>
    <w:rsid w:val="00954E10"/>
    <w:rsid w:val="00955E1C"/>
    <w:rsid w:val="009571B9"/>
    <w:rsid w:val="0096580E"/>
    <w:rsid w:val="0096689B"/>
    <w:rsid w:val="0096754A"/>
    <w:rsid w:val="009678DE"/>
    <w:rsid w:val="00970281"/>
    <w:rsid w:val="0097360B"/>
    <w:rsid w:val="00974978"/>
    <w:rsid w:val="009836EB"/>
    <w:rsid w:val="00983935"/>
    <w:rsid w:val="00986D2B"/>
    <w:rsid w:val="00991147"/>
    <w:rsid w:val="0099506D"/>
    <w:rsid w:val="009A1413"/>
    <w:rsid w:val="009A1775"/>
    <w:rsid w:val="009A6B86"/>
    <w:rsid w:val="009B57C8"/>
    <w:rsid w:val="009C08BA"/>
    <w:rsid w:val="009C30FA"/>
    <w:rsid w:val="009C4356"/>
    <w:rsid w:val="009D13FC"/>
    <w:rsid w:val="009D4CC2"/>
    <w:rsid w:val="009D69CF"/>
    <w:rsid w:val="009E6FA8"/>
    <w:rsid w:val="009F138D"/>
    <w:rsid w:val="009F1761"/>
    <w:rsid w:val="009F24A1"/>
    <w:rsid w:val="009F3603"/>
    <w:rsid w:val="00A00403"/>
    <w:rsid w:val="00A01D7A"/>
    <w:rsid w:val="00A0444F"/>
    <w:rsid w:val="00A207B3"/>
    <w:rsid w:val="00A225CB"/>
    <w:rsid w:val="00A22CFF"/>
    <w:rsid w:val="00A24C75"/>
    <w:rsid w:val="00A2701E"/>
    <w:rsid w:val="00A32623"/>
    <w:rsid w:val="00A35DAD"/>
    <w:rsid w:val="00A403AF"/>
    <w:rsid w:val="00A42FA0"/>
    <w:rsid w:val="00A45236"/>
    <w:rsid w:val="00A46D85"/>
    <w:rsid w:val="00A478EF"/>
    <w:rsid w:val="00A5173F"/>
    <w:rsid w:val="00A5234E"/>
    <w:rsid w:val="00A525DD"/>
    <w:rsid w:val="00A53DB9"/>
    <w:rsid w:val="00A54B9D"/>
    <w:rsid w:val="00A66A53"/>
    <w:rsid w:val="00A67EA2"/>
    <w:rsid w:val="00A71FB6"/>
    <w:rsid w:val="00A72F15"/>
    <w:rsid w:val="00A771CB"/>
    <w:rsid w:val="00A816A2"/>
    <w:rsid w:val="00A8273D"/>
    <w:rsid w:val="00A82DB9"/>
    <w:rsid w:val="00A839FC"/>
    <w:rsid w:val="00A86168"/>
    <w:rsid w:val="00A86CB9"/>
    <w:rsid w:val="00A90A05"/>
    <w:rsid w:val="00A911F4"/>
    <w:rsid w:val="00A918AA"/>
    <w:rsid w:val="00A920FB"/>
    <w:rsid w:val="00A93F0C"/>
    <w:rsid w:val="00AA1667"/>
    <w:rsid w:val="00AA26AE"/>
    <w:rsid w:val="00AA28B8"/>
    <w:rsid w:val="00AA7F0B"/>
    <w:rsid w:val="00AB104D"/>
    <w:rsid w:val="00AB1DC4"/>
    <w:rsid w:val="00AB575B"/>
    <w:rsid w:val="00AC37FF"/>
    <w:rsid w:val="00AC4EBB"/>
    <w:rsid w:val="00AC6E6D"/>
    <w:rsid w:val="00AC6F09"/>
    <w:rsid w:val="00AC7C5D"/>
    <w:rsid w:val="00AD1327"/>
    <w:rsid w:val="00AD2FBC"/>
    <w:rsid w:val="00AD50F5"/>
    <w:rsid w:val="00AD53D4"/>
    <w:rsid w:val="00AD54CE"/>
    <w:rsid w:val="00AD614E"/>
    <w:rsid w:val="00AD6162"/>
    <w:rsid w:val="00AD67E4"/>
    <w:rsid w:val="00AD7769"/>
    <w:rsid w:val="00AD7D42"/>
    <w:rsid w:val="00AF1E70"/>
    <w:rsid w:val="00AF3282"/>
    <w:rsid w:val="00AF582E"/>
    <w:rsid w:val="00AF5F75"/>
    <w:rsid w:val="00B01A07"/>
    <w:rsid w:val="00B023B6"/>
    <w:rsid w:val="00B045AE"/>
    <w:rsid w:val="00B126D5"/>
    <w:rsid w:val="00B14EBF"/>
    <w:rsid w:val="00B16F3A"/>
    <w:rsid w:val="00B226C6"/>
    <w:rsid w:val="00B23AD9"/>
    <w:rsid w:val="00B26297"/>
    <w:rsid w:val="00B266C3"/>
    <w:rsid w:val="00B26773"/>
    <w:rsid w:val="00B3322F"/>
    <w:rsid w:val="00B34485"/>
    <w:rsid w:val="00B35B53"/>
    <w:rsid w:val="00B3792D"/>
    <w:rsid w:val="00B37960"/>
    <w:rsid w:val="00B41B49"/>
    <w:rsid w:val="00B41FEC"/>
    <w:rsid w:val="00B4541A"/>
    <w:rsid w:val="00B45B1A"/>
    <w:rsid w:val="00B514C6"/>
    <w:rsid w:val="00B5182E"/>
    <w:rsid w:val="00B52D07"/>
    <w:rsid w:val="00B539A5"/>
    <w:rsid w:val="00B564D8"/>
    <w:rsid w:val="00B568A8"/>
    <w:rsid w:val="00B6482F"/>
    <w:rsid w:val="00B664F9"/>
    <w:rsid w:val="00B673D0"/>
    <w:rsid w:val="00B71261"/>
    <w:rsid w:val="00B713CE"/>
    <w:rsid w:val="00B713EB"/>
    <w:rsid w:val="00B7280D"/>
    <w:rsid w:val="00B72EB5"/>
    <w:rsid w:val="00B75189"/>
    <w:rsid w:val="00B81670"/>
    <w:rsid w:val="00B8198E"/>
    <w:rsid w:val="00B81DA0"/>
    <w:rsid w:val="00B83530"/>
    <w:rsid w:val="00B83E2D"/>
    <w:rsid w:val="00B93C5C"/>
    <w:rsid w:val="00BA24A9"/>
    <w:rsid w:val="00BA594B"/>
    <w:rsid w:val="00BA5D99"/>
    <w:rsid w:val="00BB1261"/>
    <w:rsid w:val="00BB2D63"/>
    <w:rsid w:val="00BB3A11"/>
    <w:rsid w:val="00BB4174"/>
    <w:rsid w:val="00BB4919"/>
    <w:rsid w:val="00BB4ABA"/>
    <w:rsid w:val="00BB4F10"/>
    <w:rsid w:val="00BC2D4F"/>
    <w:rsid w:val="00BD3A2B"/>
    <w:rsid w:val="00BD7E46"/>
    <w:rsid w:val="00BE6338"/>
    <w:rsid w:val="00BE76F0"/>
    <w:rsid w:val="00BE7AD6"/>
    <w:rsid w:val="00C00589"/>
    <w:rsid w:val="00C0261C"/>
    <w:rsid w:val="00C07411"/>
    <w:rsid w:val="00C10688"/>
    <w:rsid w:val="00C1210C"/>
    <w:rsid w:val="00C13166"/>
    <w:rsid w:val="00C13FEB"/>
    <w:rsid w:val="00C1576A"/>
    <w:rsid w:val="00C171FF"/>
    <w:rsid w:val="00C20AF3"/>
    <w:rsid w:val="00C325E3"/>
    <w:rsid w:val="00C36F96"/>
    <w:rsid w:val="00C37269"/>
    <w:rsid w:val="00C40BB1"/>
    <w:rsid w:val="00C41567"/>
    <w:rsid w:val="00C42D28"/>
    <w:rsid w:val="00C442D1"/>
    <w:rsid w:val="00C4536F"/>
    <w:rsid w:val="00C45D11"/>
    <w:rsid w:val="00C50B4E"/>
    <w:rsid w:val="00C51832"/>
    <w:rsid w:val="00C52EDE"/>
    <w:rsid w:val="00C53403"/>
    <w:rsid w:val="00C55C3E"/>
    <w:rsid w:val="00C60889"/>
    <w:rsid w:val="00C60F76"/>
    <w:rsid w:val="00C61711"/>
    <w:rsid w:val="00C61930"/>
    <w:rsid w:val="00C62AB0"/>
    <w:rsid w:val="00C63E22"/>
    <w:rsid w:val="00C661CA"/>
    <w:rsid w:val="00C70F77"/>
    <w:rsid w:val="00C80CC0"/>
    <w:rsid w:val="00C83D2A"/>
    <w:rsid w:val="00C86465"/>
    <w:rsid w:val="00C87F5E"/>
    <w:rsid w:val="00C961C0"/>
    <w:rsid w:val="00CA16E6"/>
    <w:rsid w:val="00CA2BD6"/>
    <w:rsid w:val="00CA32FC"/>
    <w:rsid w:val="00CA5C78"/>
    <w:rsid w:val="00CB0074"/>
    <w:rsid w:val="00CB0102"/>
    <w:rsid w:val="00CB2C31"/>
    <w:rsid w:val="00CB3941"/>
    <w:rsid w:val="00CB53E0"/>
    <w:rsid w:val="00CB6BC0"/>
    <w:rsid w:val="00CB78E5"/>
    <w:rsid w:val="00CC0E15"/>
    <w:rsid w:val="00CC529F"/>
    <w:rsid w:val="00CC6498"/>
    <w:rsid w:val="00CD2436"/>
    <w:rsid w:val="00CD4257"/>
    <w:rsid w:val="00CD4B5F"/>
    <w:rsid w:val="00CD51C6"/>
    <w:rsid w:val="00CE0010"/>
    <w:rsid w:val="00CE3F43"/>
    <w:rsid w:val="00CE6963"/>
    <w:rsid w:val="00CF1EC5"/>
    <w:rsid w:val="00CF2E62"/>
    <w:rsid w:val="00CF3358"/>
    <w:rsid w:val="00CF7522"/>
    <w:rsid w:val="00D04C84"/>
    <w:rsid w:val="00D05791"/>
    <w:rsid w:val="00D05DCD"/>
    <w:rsid w:val="00D071F6"/>
    <w:rsid w:val="00D14660"/>
    <w:rsid w:val="00D23FD0"/>
    <w:rsid w:val="00D242A1"/>
    <w:rsid w:val="00D252EB"/>
    <w:rsid w:val="00D27E1A"/>
    <w:rsid w:val="00D3389C"/>
    <w:rsid w:val="00D34595"/>
    <w:rsid w:val="00D37F98"/>
    <w:rsid w:val="00D4018D"/>
    <w:rsid w:val="00D42505"/>
    <w:rsid w:val="00D4286B"/>
    <w:rsid w:val="00D45B46"/>
    <w:rsid w:val="00D51074"/>
    <w:rsid w:val="00D57A88"/>
    <w:rsid w:val="00D6446D"/>
    <w:rsid w:val="00D72664"/>
    <w:rsid w:val="00D75906"/>
    <w:rsid w:val="00D76781"/>
    <w:rsid w:val="00D775B5"/>
    <w:rsid w:val="00D83242"/>
    <w:rsid w:val="00D835AA"/>
    <w:rsid w:val="00D8445E"/>
    <w:rsid w:val="00D8597C"/>
    <w:rsid w:val="00D91F1D"/>
    <w:rsid w:val="00D96B20"/>
    <w:rsid w:val="00DA2475"/>
    <w:rsid w:val="00DA28A3"/>
    <w:rsid w:val="00DA3CD9"/>
    <w:rsid w:val="00DA401C"/>
    <w:rsid w:val="00DA6FB4"/>
    <w:rsid w:val="00DB1283"/>
    <w:rsid w:val="00DB1D17"/>
    <w:rsid w:val="00DB695D"/>
    <w:rsid w:val="00DC1860"/>
    <w:rsid w:val="00DC49B2"/>
    <w:rsid w:val="00DC5ACE"/>
    <w:rsid w:val="00DD0BB9"/>
    <w:rsid w:val="00DD1921"/>
    <w:rsid w:val="00DD1D42"/>
    <w:rsid w:val="00DD24CA"/>
    <w:rsid w:val="00DD5385"/>
    <w:rsid w:val="00DD7530"/>
    <w:rsid w:val="00DE29E0"/>
    <w:rsid w:val="00DE37FE"/>
    <w:rsid w:val="00DE3B9A"/>
    <w:rsid w:val="00DE4DE1"/>
    <w:rsid w:val="00DE55D6"/>
    <w:rsid w:val="00DF3D4A"/>
    <w:rsid w:val="00DF598F"/>
    <w:rsid w:val="00DF7797"/>
    <w:rsid w:val="00E0057C"/>
    <w:rsid w:val="00E007CC"/>
    <w:rsid w:val="00E01B84"/>
    <w:rsid w:val="00E02675"/>
    <w:rsid w:val="00E03909"/>
    <w:rsid w:val="00E047DD"/>
    <w:rsid w:val="00E04A2C"/>
    <w:rsid w:val="00E1398B"/>
    <w:rsid w:val="00E14F86"/>
    <w:rsid w:val="00E16AD9"/>
    <w:rsid w:val="00E2550B"/>
    <w:rsid w:val="00E33D17"/>
    <w:rsid w:val="00E3443E"/>
    <w:rsid w:val="00E346BF"/>
    <w:rsid w:val="00E36734"/>
    <w:rsid w:val="00E37D91"/>
    <w:rsid w:val="00E42560"/>
    <w:rsid w:val="00E42A19"/>
    <w:rsid w:val="00E44097"/>
    <w:rsid w:val="00E44DA0"/>
    <w:rsid w:val="00E4506D"/>
    <w:rsid w:val="00E45F91"/>
    <w:rsid w:val="00E47DB7"/>
    <w:rsid w:val="00E5161F"/>
    <w:rsid w:val="00E53730"/>
    <w:rsid w:val="00E54F3C"/>
    <w:rsid w:val="00E56475"/>
    <w:rsid w:val="00E56EBC"/>
    <w:rsid w:val="00E638AE"/>
    <w:rsid w:val="00E63ADD"/>
    <w:rsid w:val="00E6444E"/>
    <w:rsid w:val="00E65099"/>
    <w:rsid w:val="00E65CEB"/>
    <w:rsid w:val="00E716AE"/>
    <w:rsid w:val="00E74C6D"/>
    <w:rsid w:val="00E80F13"/>
    <w:rsid w:val="00E83CF7"/>
    <w:rsid w:val="00E87C17"/>
    <w:rsid w:val="00E943F1"/>
    <w:rsid w:val="00E95C52"/>
    <w:rsid w:val="00E96921"/>
    <w:rsid w:val="00E9716B"/>
    <w:rsid w:val="00EA2A8E"/>
    <w:rsid w:val="00EA4446"/>
    <w:rsid w:val="00EB1349"/>
    <w:rsid w:val="00EB57E9"/>
    <w:rsid w:val="00EC2CA3"/>
    <w:rsid w:val="00EC422A"/>
    <w:rsid w:val="00ED3946"/>
    <w:rsid w:val="00EE0628"/>
    <w:rsid w:val="00EE249A"/>
    <w:rsid w:val="00EE46C4"/>
    <w:rsid w:val="00EE4AD8"/>
    <w:rsid w:val="00EE7DE7"/>
    <w:rsid w:val="00EF10C5"/>
    <w:rsid w:val="00EF2B82"/>
    <w:rsid w:val="00EF35F8"/>
    <w:rsid w:val="00EF3D62"/>
    <w:rsid w:val="00EF6324"/>
    <w:rsid w:val="00F00DA7"/>
    <w:rsid w:val="00F16894"/>
    <w:rsid w:val="00F233E3"/>
    <w:rsid w:val="00F26699"/>
    <w:rsid w:val="00F32410"/>
    <w:rsid w:val="00F32DB6"/>
    <w:rsid w:val="00F35EFC"/>
    <w:rsid w:val="00F423EF"/>
    <w:rsid w:val="00F42C0D"/>
    <w:rsid w:val="00F4745D"/>
    <w:rsid w:val="00F501EE"/>
    <w:rsid w:val="00F50767"/>
    <w:rsid w:val="00F51295"/>
    <w:rsid w:val="00F6049C"/>
    <w:rsid w:val="00F64C4C"/>
    <w:rsid w:val="00F70174"/>
    <w:rsid w:val="00F74D89"/>
    <w:rsid w:val="00F80C90"/>
    <w:rsid w:val="00F8232D"/>
    <w:rsid w:val="00F832B9"/>
    <w:rsid w:val="00F842DC"/>
    <w:rsid w:val="00F84BA6"/>
    <w:rsid w:val="00F8549F"/>
    <w:rsid w:val="00F878E7"/>
    <w:rsid w:val="00F91158"/>
    <w:rsid w:val="00F915BB"/>
    <w:rsid w:val="00F949BB"/>
    <w:rsid w:val="00F95CCE"/>
    <w:rsid w:val="00F9630F"/>
    <w:rsid w:val="00F97939"/>
    <w:rsid w:val="00FA5A68"/>
    <w:rsid w:val="00FA5E59"/>
    <w:rsid w:val="00FB3653"/>
    <w:rsid w:val="00FB54A1"/>
    <w:rsid w:val="00FC125D"/>
    <w:rsid w:val="00FC32DE"/>
    <w:rsid w:val="00FC3DAD"/>
    <w:rsid w:val="00FC632B"/>
    <w:rsid w:val="00FC67A8"/>
    <w:rsid w:val="00FD2D28"/>
    <w:rsid w:val="00FD61F4"/>
    <w:rsid w:val="00FD6364"/>
    <w:rsid w:val="00FD6CCA"/>
    <w:rsid w:val="00FD7D61"/>
    <w:rsid w:val="00FE1397"/>
    <w:rsid w:val="00FE3296"/>
    <w:rsid w:val="00FE4D26"/>
    <w:rsid w:val="00FE5A46"/>
    <w:rsid w:val="00FF0630"/>
    <w:rsid w:val="00FF3287"/>
    <w:rsid w:val="00FF4177"/>
    <w:rsid w:val="00FF5081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75C09E"/>
  <w15:docId w15:val="{AECBA312-DC69-4EEE-8D7F-143F72E7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FB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A71FB6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71FB6"/>
    <w:rPr>
      <w:rFonts w:hint="default"/>
    </w:rPr>
  </w:style>
  <w:style w:type="character" w:customStyle="1" w:styleId="WW8Num1z1">
    <w:name w:val="WW8Num1z1"/>
    <w:rsid w:val="00A71FB6"/>
  </w:style>
  <w:style w:type="character" w:customStyle="1" w:styleId="WW8Num1z2">
    <w:name w:val="WW8Num1z2"/>
    <w:rsid w:val="00A71FB6"/>
  </w:style>
  <w:style w:type="character" w:customStyle="1" w:styleId="WW8Num1z3">
    <w:name w:val="WW8Num1z3"/>
    <w:rsid w:val="00A71FB6"/>
  </w:style>
  <w:style w:type="character" w:customStyle="1" w:styleId="WW8Num1z4">
    <w:name w:val="WW8Num1z4"/>
    <w:rsid w:val="00A71FB6"/>
  </w:style>
  <w:style w:type="character" w:customStyle="1" w:styleId="WW8Num1z5">
    <w:name w:val="WW8Num1z5"/>
    <w:rsid w:val="00A71FB6"/>
  </w:style>
  <w:style w:type="character" w:customStyle="1" w:styleId="WW8Num1z6">
    <w:name w:val="WW8Num1z6"/>
    <w:rsid w:val="00A71FB6"/>
  </w:style>
  <w:style w:type="character" w:customStyle="1" w:styleId="WW8Num1z7">
    <w:name w:val="WW8Num1z7"/>
    <w:rsid w:val="00A71FB6"/>
  </w:style>
  <w:style w:type="character" w:customStyle="1" w:styleId="WW8Num1z8">
    <w:name w:val="WW8Num1z8"/>
    <w:rsid w:val="00A71FB6"/>
  </w:style>
  <w:style w:type="character" w:customStyle="1" w:styleId="WW8Num2z0">
    <w:name w:val="WW8Num2z0"/>
    <w:rsid w:val="00A71FB6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  <w:rsid w:val="00A71FB6"/>
    <w:rPr>
      <w:rFonts w:hint="default"/>
      <w:color w:val="000000"/>
    </w:rPr>
  </w:style>
  <w:style w:type="character" w:customStyle="1" w:styleId="WW8Num3z1">
    <w:name w:val="WW8Num3z1"/>
    <w:rsid w:val="00A71FB6"/>
  </w:style>
  <w:style w:type="character" w:customStyle="1" w:styleId="WW8Num3z2">
    <w:name w:val="WW8Num3z2"/>
    <w:rsid w:val="00A71FB6"/>
  </w:style>
  <w:style w:type="character" w:customStyle="1" w:styleId="WW8Num3z3">
    <w:name w:val="WW8Num3z3"/>
    <w:rsid w:val="00A71FB6"/>
  </w:style>
  <w:style w:type="character" w:customStyle="1" w:styleId="WW8Num3z4">
    <w:name w:val="WW8Num3z4"/>
    <w:rsid w:val="00A71FB6"/>
  </w:style>
  <w:style w:type="character" w:customStyle="1" w:styleId="WW8Num3z5">
    <w:name w:val="WW8Num3z5"/>
    <w:rsid w:val="00A71FB6"/>
  </w:style>
  <w:style w:type="character" w:customStyle="1" w:styleId="WW8Num3z6">
    <w:name w:val="WW8Num3z6"/>
    <w:rsid w:val="00A71FB6"/>
  </w:style>
  <w:style w:type="character" w:customStyle="1" w:styleId="WW8Num3z7">
    <w:name w:val="WW8Num3z7"/>
    <w:rsid w:val="00A71FB6"/>
  </w:style>
  <w:style w:type="character" w:customStyle="1" w:styleId="WW8Num3z8">
    <w:name w:val="WW8Num3z8"/>
    <w:rsid w:val="00A71FB6"/>
  </w:style>
  <w:style w:type="character" w:customStyle="1" w:styleId="WW8Num4z0">
    <w:name w:val="WW8Num4z0"/>
    <w:rsid w:val="00A71FB6"/>
    <w:rPr>
      <w:rFonts w:ascii="Times New Roman" w:hAnsi="Times New Roman" w:cs="Times New Roman" w:hint="default"/>
      <w:sz w:val="28"/>
    </w:rPr>
  </w:style>
  <w:style w:type="character" w:customStyle="1" w:styleId="WW8Num4z1">
    <w:name w:val="WW8Num4z1"/>
    <w:rsid w:val="00A71FB6"/>
  </w:style>
  <w:style w:type="character" w:customStyle="1" w:styleId="WW8Num4z2">
    <w:name w:val="WW8Num4z2"/>
    <w:rsid w:val="00A71FB6"/>
  </w:style>
  <w:style w:type="character" w:customStyle="1" w:styleId="WW8Num4z3">
    <w:name w:val="WW8Num4z3"/>
    <w:rsid w:val="00A71FB6"/>
  </w:style>
  <w:style w:type="character" w:customStyle="1" w:styleId="WW8Num4z4">
    <w:name w:val="WW8Num4z4"/>
    <w:rsid w:val="00A71FB6"/>
  </w:style>
  <w:style w:type="character" w:customStyle="1" w:styleId="WW8Num4z5">
    <w:name w:val="WW8Num4z5"/>
    <w:rsid w:val="00A71FB6"/>
  </w:style>
  <w:style w:type="character" w:customStyle="1" w:styleId="WW8Num4z6">
    <w:name w:val="WW8Num4z6"/>
    <w:rsid w:val="00A71FB6"/>
  </w:style>
  <w:style w:type="character" w:customStyle="1" w:styleId="WW8Num4z7">
    <w:name w:val="WW8Num4z7"/>
    <w:rsid w:val="00A71FB6"/>
  </w:style>
  <w:style w:type="character" w:customStyle="1" w:styleId="WW8Num4z8">
    <w:name w:val="WW8Num4z8"/>
    <w:rsid w:val="00A71FB6"/>
  </w:style>
  <w:style w:type="character" w:customStyle="1" w:styleId="WW8Num5z0">
    <w:name w:val="WW8Num5z0"/>
    <w:rsid w:val="00A71FB6"/>
    <w:rPr>
      <w:rFonts w:hint="default"/>
    </w:rPr>
  </w:style>
  <w:style w:type="character" w:customStyle="1" w:styleId="WW8Num5z1">
    <w:name w:val="WW8Num5z1"/>
    <w:rsid w:val="00A71FB6"/>
  </w:style>
  <w:style w:type="character" w:customStyle="1" w:styleId="WW8Num5z2">
    <w:name w:val="WW8Num5z2"/>
    <w:rsid w:val="00A71FB6"/>
  </w:style>
  <w:style w:type="character" w:customStyle="1" w:styleId="WW8Num5z3">
    <w:name w:val="WW8Num5z3"/>
    <w:rsid w:val="00A71FB6"/>
  </w:style>
  <w:style w:type="character" w:customStyle="1" w:styleId="WW8Num5z4">
    <w:name w:val="WW8Num5z4"/>
    <w:rsid w:val="00A71FB6"/>
  </w:style>
  <w:style w:type="character" w:customStyle="1" w:styleId="WW8Num5z5">
    <w:name w:val="WW8Num5z5"/>
    <w:rsid w:val="00A71FB6"/>
  </w:style>
  <w:style w:type="character" w:customStyle="1" w:styleId="WW8Num5z6">
    <w:name w:val="WW8Num5z6"/>
    <w:rsid w:val="00A71FB6"/>
  </w:style>
  <w:style w:type="character" w:customStyle="1" w:styleId="WW8Num5z7">
    <w:name w:val="WW8Num5z7"/>
    <w:rsid w:val="00A71FB6"/>
  </w:style>
  <w:style w:type="character" w:customStyle="1" w:styleId="WW8Num5z8">
    <w:name w:val="WW8Num5z8"/>
    <w:rsid w:val="00A71FB6"/>
  </w:style>
  <w:style w:type="character" w:customStyle="1" w:styleId="WW8Num6z0">
    <w:name w:val="WW8Num6z0"/>
    <w:rsid w:val="00A71FB6"/>
    <w:rPr>
      <w:rFonts w:ascii="Times New Roman" w:hAnsi="Times New Roman" w:cs="Times New Roman" w:hint="default"/>
      <w:sz w:val="28"/>
      <w:szCs w:val="28"/>
    </w:rPr>
  </w:style>
  <w:style w:type="character" w:customStyle="1" w:styleId="WW8Num6z1">
    <w:name w:val="WW8Num6z1"/>
    <w:rsid w:val="00A71FB6"/>
  </w:style>
  <w:style w:type="character" w:customStyle="1" w:styleId="WW8Num6z2">
    <w:name w:val="WW8Num6z2"/>
    <w:rsid w:val="00A71FB6"/>
  </w:style>
  <w:style w:type="character" w:customStyle="1" w:styleId="WW8Num6z3">
    <w:name w:val="WW8Num6z3"/>
    <w:rsid w:val="00A71FB6"/>
  </w:style>
  <w:style w:type="character" w:customStyle="1" w:styleId="WW8Num6z4">
    <w:name w:val="WW8Num6z4"/>
    <w:rsid w:val="00A71FB6"/>
  </w:style>
  <w:style w:type="character" w:customStyle="1" w:styleId="WW8Num6z5">
    <w:name w:val="WW8Num6z5"/>
    <w:rsid w:val="00A71FB6"/>
  </w:style>
  <w:style w:type="character" w:customStyle="1" w:styleId="WW8Num6z6">
    <w:name w:val="WW8Num6z6"/>
    <w:rsid w:val="00A71FB6"/>
  </w:style>
  <w:style w:type="character" w:customStyle="1" w:styleId="WW8Num6z7">
    <w:name w:val="WW8Num6z7"/>
    <w:rsid w:val="00A71FB6"/>
  </w:style>
  <w:style w:type="character" w:customStyle="1" w:styleId="WW8Num6z8">
    <w:name w:val="WW8Num6z8"/>
    <w:rsid w:val="00A71FB6"/>
  </w:style>
  <w:style w:type="character" w:customStyle="1" w:styleId="10">
    <w:name w:val="Основной шрифт абзаца1"/>
    <w:rsid w:val="00A71FB6"/>
  </w:style>
  <w:style w:type="character" w:customStyle="1" w:styleId="11">
    <w:name w:val="Заголовок 1 Знак"/>
    <w:rsid w:val="00A71FB6"/>
    <w:rPr>
      <w:rFonts w:ascii="Times New Roman" w:eastAsia="Times New Roman" w:hAnsi="Times New Roman" w:cs="Times New Roman"/>
      <w:b/>
      <w:bCs/>
      <w:sz w:val="36"/>
    </w:rPr>
  </w:style>
  <w:style w:type="character" w:customStyle="1" w:styleId="2">
    <w:name w:val="Основной текст 2 Знак"/>
    <w:rsid w:val="00A71FB6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 Знак"/>
    <w:rsid w:val="00A71FB6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rsid w:val="00A71FB6"/>
    <w:rPr>
      <w:rFonts w:ascii="Segoe UI" w:hAnsi="Segoe UI" w:cs="Segoe UI"/>
      <w:sz w:val="18"/>
      <w:szCs w:val="18"/>
    </w:rPr>
  </w:style>
  <w:style w:type="character" w:styleId="a5">
    <w:name w:val="Hyperlink"/>
    <w:rsid w:val="00A71FB6"/>
    <w:rPr>
      <w:color w:val="000080"/>
      <w:u w:val="single"/>
    </w:rPr>
  </w:style>
  <w:style w:type="paragraph" w:styleId="a6">
    <w:name w:val="Title"/>
    <w:basedOn w:val="a"/>
    <w:next w:val="a7"/>
    <w:rsid w:val="00A71F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A71FB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List"/>
    <w:basedOn w:val="a7"/>
    <w:rsid w:val="00A71FB6"/>
    <w:rPr>
      <w:rFonts w:cs="Arial"/>
    </w:rPr>
  </w:style>
  <w:style w:type="paragraph" w:styleId="a9">
    <w:name w:val="caption"/>
    <w:basedOn w:val="a"/>
    <w:qFormat/>
    <w:rsid w:val="00A71F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A71FB6"/>
    <w:pPr>
      <w:suppressLineNumbers/>
    </w:pPr>
    <w:rPr>
      <w:rFonts w:cs="Arial"/>
    </w:rPr>
  </w:style>
  <w:style w:type="paragraph" w:customStyle="1" w:styleId="ConsPlusNormal">
    <w:name w:val="ConsPlusNormal"/>
    <w:rsid w:val="00A71FB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No Spacing"/>
    <w:qFormat/>
    <w:rsid w:val="00A71FB6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b">
    <w:name w:val="List Paragraph"/>
    <w:basedOn w:val="a"/>
    <w:qFormat/>
    <w:rsid w:val="00A71FB6"/>
    <w:pPr>
      <w:ind w:left="720"/>
      <w:contextualSpacing/>
    </w:pPr>
  </w:style>
  <w:style w:type="paragraph" w:customStyle="1" w:styleId="ac">
    <w:name w:val="Основной текст ГД Знак Знак"/>
    <w:basedOn w:val="ab"/>
    <w:next w:val="aa"/>
    <w:rsid w:val="00A71FB6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21">
    <w:name w:val="Основной текст 21"/>
    <w:basedOn w:val="a"/>
    <w:rsid w:val="00A71FB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Абзац списка2"/>
    <w:basedOn w:val="a"/>
    <w:rsid w:val="00A71FB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3">
    <w:name w:val="Обычный (веб)1"/>
    <w:basedOn w:val="a"/>
    <w:uiPriority w:val="99"/>
    <w:rsid w:val="00A71FB6"/>
    <w:pPr>
      <w:spacing w:before="280" w:after="280" w:line="100" w:lineRule="atLeast"/>
      <w:ind w:left="240" w:right="240"/>
      <w:jc w:val="both"/>
    </w:pPr>
    <w:rPr>
      <w:rFonts w:ascii="Times New Roman" w:eastAsia="Times New Roman" w:hAnsi="Times New Roman"/>
      <w:sz w:val="21"/>
      <w:szCs w:val="21"/>
    </w:rPr>
  </w:style>
  <w:style w:type="paragraph" w:styleId="ad">
    <w:name w:val="Balloon Text"/>
    <w:basedOn w:val="a"/>
    <w:rsid w:val="00A71FB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Содержимое таблицы"/>
    <w:basedOn w:val="a"/>
    <w:rsid w:val="00A71FB6"/>
    <w:pPr>
      <w:suppressLineNumbers/>
    </w:pPr>
  </w:style>
  <w:style w:type="paragraph" w:customStyle="1" w:styleId="af">
    <w:name w:val="Заголовок таблицы"/>
    <w:basedOn w:val="ae"/>
    <w:rsid w:val="00A71FB6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C40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D18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6D18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0636E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636EB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0636EB"/>
    <w:rPr>
      <w:rFonts w:ascii="Calibri" w:eastAsia="Calibri" w:hAnsi="Calibri"/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636EB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0636EB"/>
    <w:rPr>
      <w:rFonts w:ascii="Calibri" w:eastAsia="Calibri" w:hAnsi="Calibri"/>
      <w:b/>
      <w:bCs/>
      <w:lang w:eastAsia="zh-CN"/>
    </w:rPr>
  </w:style>
  <w:style w:type="paragraph" w:styleId="af6">
    <w:name w:val="header"/>
    <w:basedOn w:val="a"/>
    <w:link w:val="af7"/>
    <w:uiPriority w:val="99"/>
    <w:unhideWhenUsed/>
    <w:rsid w:val="0000355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0355D"/>
    <w:rPr>
      <w:rFonts w:ascii="Calibri" w:eastAsia="Calibri" w:hAnsi="Calibri"/>
      <w:sz w:val="22"/>
      <w:szCs w:val="22"/>
      <w:lang w:eastAsia="zh-CN"/>
    </w:rPr>
  </w:style>
  <w:style w:type="paragraph" w:styleId="af8">
    <w:name w:val="footer"/>
    <w:basedOn w:val="a"/>
    <w:link w:val="af9"/>
    <w:uiPriority w:val="99"/>
    <w:unhideWhenUsed/>
    <w:rsid w:val="0000355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0355D"/>
    <w:rPr>
      <w:rFonts w:ascii="Calibri" w:eastAsia="Calibri" w:hAnsi="Calibri"/>
      <w:sz w:val="22"/>
      <w:szCs w:val="22"/>
      <w:lang w:eastAsia="zh-CN"/>
    </w:rPr>
  </w:style>
  <w:style w:type="paragraph" w:customStyle="1" w:styleId="ConsPlusTitle">
    <w:name w:val="ConsPlusTitle"/>
    <w:rsid w:val="002211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footnote text"/>
    <w:basedOn w:val="a"/>
    <w:link w:val="afb"/>
    <w:uiPriority w:val="99"/>
    <w:unhideWhenUsed/>
    <w:rsid w:val="00E02675"/>
    <w:pPr>
      <w:suppressAutoHyphens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E02675"/>
    <w:rPr>
      <w:rFonts w:ascii="Calibri" w:hAnsi="Calibri"/>
    </w:rPr>
  </w:style>
  <w:style w:type="character" w:styleId="afc">
    <w:name w:val="footnote reference"/>
    <w:basedOn w:val="a0"/>
    <w:uiPriority w:val="99"/>
    <w:unhideWhenUsed/>
    <w:rsid w:val="00E02675"/>
    <w:rPr>
      <w:rFonts w:cs="Times New Roman"/>
      <w:vertAlign w:val="superscript"/>
    </w:rPr>
  </w:style>
  <w:style w:type="paragraph" w:customStyle="1" w:styleId="Default">
    <w:name w:val="Default"/>
    <w:rsid w:val="00E026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rsid w:val="001D2DA3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D2DA3"/>
    <w:pPr>
      <w:widowControl w:val="0"/>
      <w:shd w:val="clear" w:color="auto" w:fill="FFFFFF"/>
      <w:suppressAutoHyphens w:val="0"/>
      <w:spacing w:after="300" w:line="322" w:lineRule="exact"/>
      <w:ind w:hanging="9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A816A2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A816A2"/>
    <w:rPr>
      <w:rFonts w:ascii="Calibri" w:eastAsia="Calibri" w:hAnsi="Calibri"/>
      <w:lang w:eastAsia="zh-CN"/>
    </w:rPr>
  </w:style>
  <w:style w:type="character" w:styleId="aff">
    <w:name w:val="endnote reference"/>
    <w:basedOn w:val="a0"/>
    <w:uiPriority w:val="99"/>
    <w:semiHidden/>
    <w:unhideWhenUsed/>
    <w:rsid w:val="00A816A2"/>
    <w:rPr>
      <w:vertAlign w:val="superscript"/>
    </w:rPr>
  </w:style>
  <w:style w:type="character" w:customStyle="1" w:styleId="22pt">
    <w:name w:val="Основной текст (2) + Интервал 2 pt"/>
    <w:rsid w:val="00300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137312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DF884-EFAE-4BE9-A6B2-80CD6281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2699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Минздрав КО</Company>
  <LinksUpToDate>false</LinksUpToDate>
  <CharactersWithSpaces>18049</CharactersWithSpaces>
  <SharedDoc>false</SharedDoc>
  <HLinks>
    <vt:vector size="18" baseType="variant">
      <vt:variant>
        <vt:i4>1704020</vt:i4>
      </vt:variant>
      <vt:variant>
        <vt:i4>6</vt:i4>
      </vt:variant>
      <vt:variant>
        <vt:i4>0</vt:i4>
      </vt:variant>
      <vt:variant>
        <vt:i4>5</vt:i4>
      </vt:variant>
      <vt:variant>
        <vt:lpwstr>https://base.garant.ru/70137312/</vt:lpwstr>
      </vt:variant>
      <vt:variant>
        <vt:lpwstr/>
      </vt:variant>
      <vt:variant>
        <vt:i4>7077994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consultantplus://offline/ref=D30CB5D1E5C3A2FD7CC9BEE818A4DD79A57E8A81FE34CA682F9A2F3B1AC505E4E6630DEA1F0A1A1AU6N6L</vt:lpwstr>
      </vt:variant>
      <vt:variant>
        <vt:lpwstr/>
      </vt:variant>
      <vt:variant>
        <vt:i4>1114120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consultantplus://offline/ref=5CF287686FD464769F3C3FEE3BB4F8060353C66F3D5E13FFFAAEC7F6A9A703ED31669C8A4E5190d5f5H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OMO7</dc:creator>
  <cp:lastModifiedBy>Титов Владимир Николаевич</cp:lastModifiedBy>
  <cp:revision>2</cp:revision>
  <cp:lastPrinted>2022-10-18T09:04:00Z</cp:lastPrinted>
  <dcterms:created xsi:type="dcterms:W3CDTF">2024-10-30T14:57:00Z</dcterms:created>
  <dcterms:modified xsi:type="dcterms:W3CDTF">2024-10-30T14:57:00Z</dcterms:modified>
</cp:coreProperties>
</file>